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72D" w:rsidRDefault="004F672D">
      <w:pPr>
        <w:spacing w:line="360" w:lineRule="auto"/>
        <w:jc w:val="both"/>
      </w:pPr>
      <w:bookmarkStart w:id="0" w:name="_GoBack"/>
      <w:bookmarkEnd w:id="0"/>
    </w:p>
    <w:p w:rsidR="004F672D" w:rsidRDefault="00C95951">
      <w:pPr>
        <w:rPr>
          <w:rFonts w:ascii="Franklin Gothic Medium" w:hAnsi="Franklin Gothic Medium"/>
          <w:b/>
          <w:color w:val="0000FF"/>
          <w:sz w:val="12"/>
          <w:szCs w:val="12"/>
        </w:rPr>
      </w:pPr>
      <w:r>
        <w:rPr>
          <w:noProof/>
          <w:lang w:eastAsia="pl-PL"/>
        </w:rPr>
        <w:drawing>
          <wp:inline distT="0" distB="0" distL="0" distR="0">
            <wp:extent cx="2095500" cy="6667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72D">
        <w:t xml:space="preserve">           </w:t>
      </w:r>
      <w:r w:rsidR="004F672D">
        <w:rPr>
          <w:rFonts w:ascii="Franklin Gothic Medium" w:hAnsi="Franklin Gothic Medium" w:cs="Tahoma"/>
          <w:b/>
          <w:color w:val="800000"/>
          <w:sz w:val="14"/>
          <w:szCs w:val="14"/>
        </w:rPr>
        <w:t xml:space="preserve">POWIAT CHOSZCZEŃSKI                             </w:t>
      </w:r>
      <w:r w:rsidR="004F672D">
        <w:t xml:space="preserve">    </w:t>
      </w:r>
      <w:r>
        <w:rPr>
          <w:noProof/>
          <w:lang w:eastAsia="pl-PL"/>
        </w:rPr>
        <w:drawing>
          <wp:inline distT="0" distB="0" distL="0" distR="0">
            <wp:extent cx="1876425" cy="6762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72D" w:rsidRDefault="004F672D">
      <w:pPr>
        <w:rPr>
          <w:rFonts w:ascii="Franklin Gothic Medium" w:hAnsi="Franklin Gothic Medium"/>
          <w:b/>
          <w:color w:val="0000FF"/>
          <w:sz w:val="12"/>
          <w:szCs w:val="12"/>
        </w:rPr>
      </w:pPr>
      <w:r>
        <w:rPr>
          <w:rFonts w:ascii="Franklin Gothic Medium" w:hAnsi="Franklin Gothic Medium"/>
          <w:b/>
          <w:color w:val="0000FF"/>
          <w:sz w:val="12"/>
          <w:szCs w:val="12"/>
        </w:rPr>
        <w:t xml:space="preserve">                                                                                                                                                      PCPR</w:t>
      </w:r>
    </w:p>
    <w:p w:rsidR="004F672D" w:rsidRDefault="004F672D">
      <w:pPr>
        <w:rPr>
          <w:rFonts w:ascii="Franklin Gothic Medium" w:hAnsi="Franklin Gothic Medium"/>
          <w:b/>
          <w:color w:val="0000FF"/>
          <w:sz w:val="12"/>
          <w:szCs w:val="12"/>
        </w:rPr>
      </w:pPr>
      <w:r>
        <w:rPr>
          <w:rFonts w:ascii="Franklin Gothic Medium" w:hAnsi="Franklin Gothic Medium"/>
          <w:b/>
          <w:color w:val="0000FF"/>
          <w:sz w:val="12"/>
          <w:szCs w:val="12"/>
        </w:rPr>
        <w:t xml:space="preserve">                                                                                                                                               I PARTNERZY</w:t>
      </w:r>
    </w:p>
    <w:p w:rsidR="004F672D" w:rsidRDefault="004F672D">
      <w:pPr>
        <w:rPr>
          <w:rFonts w:ascii="Comic Sans MS" w:hAnsi="Comic Sans MS"/>
          <w:color w:val="0000FF"/>
          <w:sz w:val="20"/>
          <w:szCs w:val="20"/>
        </w:rPr>
      </w:pPr>
      <w:r>
        <w:rPr>
          <w:rFonts w:ascii="Comic Sans MS" w:hAnsi="Comic Sans MS"/>
          <w:color w:val="0000FF"/>
          <w:sz w:val="20"/>
          <w:szCs w:val="20"/>
        </w:rPr>
        <w:t xml:space="preserve">                                                                      </w:t>
      </w:r>
      <w:r w:rsidR="00C95951">
        <w:rPr>
          <w:rFonts w:ascii="Comic Sans MS" w:hAnsi="Comic Sans MS"/>
          <w:noProof/>
          <w:color w:val="0000FF"/>
          <w:sz w:val="20"/>
          <w:szCs w:val="20"/>
          <w:lang w:eastAsia="pl-PL"/>
        </w:rPr>
        <w:drawing>
          <wp:inline distT="0" distB="0" distL="0" distR="0">
            <wp:extent cx="685800" cy="5715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0000FF"/>
          <w:sz w:val="20"/>
          <w:szCs w:val="20"/>
        </w:rPr>
        <w:t xml:space="preserve">             </w:t>
      </w:r>
    </w:p>
    <w:p w:rsidR="004F672D" w:rsidRDefault="004F672D">
      <w:pPr>
        <w:rPr>
          <w:rFonts w:ascii="Franklin Gothic Medium" w:hAnsi="Franklin Gothic Medium"/>
          <w:b/>
          <w:color w:val="800000"/>
          <w:sz w:val="12"/>
          <w:szCs w:val="12"/>
        </w:rPr>
      </w:pPr>
      <w:r>
        <w:rPr>
          <w:rFonts w:ascii="Franklin Gothic Medium" w:hAnsi="Franklin Gothic Medium"/>
          <w:b/>
          <w:color w:val="800000"/>
          <w:sz w:val="12"/>
          <w:szCs w:val="12"/>
        </w:rPr>
        <w:t xml:space="preserve">                                                                                                                                        KIERUJ SWOIM LOSEM</w:t>
      </w:r>
    </w:p>
    <w:p w:rsidR="004F672D" w:rsidRDefault="004F672D">
      <w:pPr>
        <w:jc w:val="center"/>
        <w:rPr>
          <w:rFonts w:ascii="Franklin Gothic Medium" w:hAnsi="Franklin Gothic Medium"/>
          <w:b/>
          <w:color w:val="800000"/>
          <w:sz w:val="12"/>
          <w:szCs w:val="12"/>
        </w:rPr>
      </w:pPr>
    </w:p>
    <w:p w:rsidR="004F672D" w:rsidRDefault="004F672D">
      <w:pPr>
        <w:pBdr>
          <w:top w:val="single" w:sz="1" w:space="1" w:color="000000"/>
        </w:pBdr>
        <w:jc w:val="both"/>
        <w:rPr>
          <w:b/>
          <w:sz w:val="22"/>
          <w:szCs w:val="22"/>
        </w:rPr>
      </w:pPr>
    </w:p>
    <w:p w:rsidR="004F672D" w:rsidRDefault="004F672D">
      <w:pPr>
        <w:jc w:val="center"/>
        <w:rPr>
          <w:b/>
        </w:rPr>
      </w:pPr>
      <w:r>
        <w:rPr>
          <w:b/>
        </w:rPr>
        <w:t>Ogłoszenie o zapotrzebowaniu na wykonanie zadania</w:t>
      </w:r>
    </w:p>
    <w:p w:rsidR="004F672D" w:rsidRDefault="00B661DC" w:rsidP="00B661DC">
      <w:pPr>
        <w:jc w:val="both"/>
        <w:rPr>
          <w:b/>
        </w:rPr>
      </w:pPr>
      <w:r>
        <w:rPr>
          <w:sz w:val="20"/>
          <w:szCs w:val="20"/>
        </w:rPr>
        <w:t xml:space="preserve">Gminny Ośrodek Pomocy Społecznej w Bierzwniku, działając w oparciu o ustawę z dnia 29 stycznia 2004r., prawo zamówień publicznych (t.j Dz. U. z 2013r. poz. 907, 984, 1047, 1473 z późn.zm), ogłasza zapotrzebowanie       </w:t>
      </w:r>
    </w:p>
    <w:p w:rsidR="004F672D" w:rsidRPr="00EE7AAB" w:rsidRDefault="004F672D" w:rsidP="00B661DC">
      <w:pPr>
        <w:spacing w:line="276" w:lineRule="auto"/>
        <w:jc w:val="both"/>
        <w:rPr>
          <w:sz w:val="20"/>
          <w:szCs w:val="20"/>
        </w:rPr>
      </w:pPr>
      <w:r w:rsidRPr="00EE7AAB">
        <w:rPr>
          <w:sz w:val="20"/>
          <w:szCs w:val="20"/>
        </w:rPr>
        <w:t>przeprowadzenie z</w:t>
      </w:r>
      <w:r w:rsidR="00B661DC">
        <w:rPr>
          <w:sz w:val="20"/>
          <w:szCs w:val="20"/>
        </w:rPr>
        <w:t xml:space="preserve">ajęć psychologicznych w formie </w:t>
      </w:r>
      <w:r w:rsidRPr="00EE7AAB">
        <w:rPr>
          <w:sz w:val="20"/>
          <w:szCs w:val="20"/>
        </w:rPr>
        <w:t xml:space="preserve">szkoleniowo - warsztatowej  </w:t>
      </w:r>
      <w:r w:rsidR="00581BCD" w:rsidRPr="00EE7AAB">
        <w:rPr>
          <w:sz w:val="20"/>
          <w:szCs w:val="20"/>
        </w:rPr>
        <w:t xml:space="preserve">oraz w formie konsultacji </w:t>
      </w:r>
      <w:r w:rsidR="00B661DC">
        <w:rPr>
          <w:sz w:val="20"/>
          <w:szCs w:val="20"/>
        </w:rPr>
        <w:t xml:space="preserve">                  </w:t>
      </w:r>
      <w:r w:rsidR="00581BCD" w:rsidRPr="00EE7AAB">
        <w:rPr>
          <w:sz w:val="20"/>
          <w:szCs w:val="20"/>
        </w:rPr>
        <w:t>indywidualnych</w:t>
      </w:r>
      <w:r w:rsidR="00F80BF2" w:rsidRPr="00EE7AAB">
        <w:rPr>
          <w:sz w:val="20"/>
          <w:szCs w:val="20"/>
        </w:rPr>
        <w:t xml:space="preserve"> </w:t>
      </w:r>
      <w:r w:rsidR="005349FB">
        <w:rPr>
          <w:sz w:val="20"/>
          <w:szCs w:val="20"/>
        </w:rPr>
        <w:t>dla beneficjentów</w:t>
      </w:r>
      <w:r w:rsidR="00FE0B41" w:rsidRPr="00EE7AAB">
        <w:rPr>
          <w:sz w:val="20"/>
          <w:szCs w:val="20"/>
        </w:rPr>
        <w:t xml:space="preserve"> Projektu </w:t>
      </w:r>
      <w:r w:rsidRPr="00EE7AAB">
        <w:rPr>
          <w:sz w:val="20"/>
          <w:szCs w:val="20"/>
        </w:rPr>
        <w:t xml:space="preserve">„Kieruj Swoim Losem” </w:t>
      </w:r>
      <w:r w:rsidR="00FE0B41" w:rsidRPr="00EE7AAB">
        <w:rPr>
          <w:sz w:val="20"/>
          <w:szCs w:val="20"/>
        </w:rPr>
        <w:t>współfinan</w:t>
      </w:r>
      <w:r w:rsidR="00EE7AAB">
        <w:rPr>
          <w:sz w:val="20"/>
          <w:szCs w:val="20"/>
        </w:rPr>
        <w:t xml:space="preserve">sowanego ze środków Unii Europejskiej w ramach Europejskiego Funduszu Społecznego </w:t>
      </w:r>
      <w:r w:rsidR="00F80BF2" w:rsidRPr="00EE7AAB">
        <w:rPr>
          <w:sz w:val="20"/>
          <w:szCs w:val="20"/>
        </w:rPr>
        <w:t xml:space="preserve">w </w:t>
      </w:r>
      <w:r w:rsidRPr="00EE7AAB">
        <w:rPr>
          <w:sz w:val="20"/>
          <w:szCs w:val="20"/>
        </w:rPr>
        <w:t>przedmiocie potrzeb zamawiającego.</w:t>
      </w:r>
    </w:p>
    <w:p w:rsidR="004F672D" w:rsidRPr="00EE7AAB" w:rsidRDefault="004F672D" w:rsidP="00B661DC">
      <w:pPr>
        <w:ind w:firstLine="360"/>
        <w:jc w:val="both"/>
        <w:rPr>
          <w:sz w:val="20"/>
          <w:szCs w:val="20"/>
        </w:rPr>
      </w:pPr>
    </w:p>
    <w:p w:rsidR="004F672D" w:rsidRPr="00EE7AAB" w:rsidRDefault="004F672D">
      <w:pPr>
        <w:rPr>
          <w:sz w:val="20"/>
          <w:szCs w:val="20"/>
          <w:u w:val="single"/>
        </w:rPr>
      </w:pPr>
      <w:r w:rsidRPr="00EE7AAB">
        <w:rPr>
          <w:sz w:val="20"/>
          <w:szCs w:val="20"/>
          <w:u w:val="single"/>
        </w:rPr>
        <w:t>Zakres usługi:</w:t>
      </w:r>
    </w:p>
    <w:p w:rsidR="004F672D" w:rsidRPr="00EE7AAB" w:rsidRDefault="004F672D">
      <w:pPr>
        <w:rPr>
          <w:sz w:val="20"/>
          <w:szCs w:val="20"/>
        </w:rPr>
      </w:pPr>
    </w:p>
    <w:p w:rsidR="004F672D" w:rsidRPr="00EE7AAB" w:rsidRDefault="00A42BF5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Przedmiotem zadania jest przepr</w:t>
      </w:r>
      <w:r w:rsidR="004F672D" w:rsidRPr="00EE7AAB">
        <w:rPr>
          <w:sz w:val="20"/>
          <w:szCs w:val="20"/>
        </w:rPr>
        <w:t>owadzenie zajęć szkoleniowo-warsztatowych według przygotowanego p</w:t>
      </w:r>
      <w:r w:rsidR="005711E8">
        <w:rPr>
          <w:sz w:val="20"/>
          <w:szCs w:val="20"/>
        </w:rPr>
        <w:t>rogramu ukierunkowanych na cele</w:t>
      </w:r>
      <w:r w:rsidR="004F672D" w:rsidRPr="00EE7AAB">
        <w:rPr>
          <w:sz w:val="20"/>
          <w:szCs w:val="20"/>
        </w:rPr>
        <w:t xml:space="preserve"> i główne założenia Proj</w:t>
      </w:r>
      <w:r w:rsidR="00FE0B41" w:rsidRPr="00EE7AAB">
        <w:rPr>
          <w:sz w:val="20"/>
          <w:szCs w:val="20"/>
        </w:rPr>
        <w:t>ektu „Kieruj Swoim Losem” tj.: p</w:t>
      </w:r>
      <w:r w:rsidR="004F672D" w:rsidRPr="00EE7AAB">
        <w:rPr>
          <w:sz w:val="20"/>
          <w:szCs w:val="20"/>
        </w:rPr>
        <w:t>owrotu na ścieżk</w:t>
      </w:r>
      <w:r w:rsidR="006D7DA0" w:rsidRPr="00EE7AAB">
        <w:rPr>
          <w:sz w:val="20"/>
          <w:szCs w:val="20"/>
        </w:rPr>
        <w:t>ę edukacji,</w:t>
      </w:r>
      <w:r>
        <w:rPr>
          <w:sz w:val="20"/>
          <w:szCs w:val="20"/>
        </w:rPr>
        <w:t xml:space="preserve"> podniesienie kompetencji społecznych,</w:t>
      </w:r>
      <w:r w:rsidR="006D7DA0" w:rsidRPr="00EE7AAB">
        <w:rPr>
          <w:sz w:val="20"/>
          <w:szCs w:val="20"/>
        </w:rPr>
        <w:t xml:space="preserve"> podjęcie odpowiednich kursów zawodowych</w:t>
      </w:r>
      <w:r w:rsidR="004F672D" w:rsidRPr="00EE7AAB">
        <w:rPr>
          <w:sz w:val="20"/>
          <w:szCs w:val="20"/>
        </w:rPr>
        <w:t xml:space="preserve"> ukierunkowanych  przez specjalistów w t</w:t>
      </w:r>
      <w:r w:rsidR="006D7DA0" w:rsidRPr="00EE7AAB">
        <w:rPr>
          <w:sz w:val="20"/>
          <w:szCs w:val="20"/>
        </w:rPr>
        <w:t>ym psychologa, po</w:t>
      </w:r>
      <w:r w:rsidR="00803A4B" w:rsidRPr="00EE7AAB">
        <w:rPr>
          <w:sz w:val="20"/>
          <w:szCs w:val="20"/>
        </w:rPr>
        <w:t xml:space="preserve"> dokonanej analizie możliwości </w:t>
      </w:r>
      <w:r w:rsidR="00456EBF">
        <w:rPr>
          <w:sz w:val="20"/>
          <w:szCs w:val="20"/>
        </w:rPr>
        <w:t>i predyspozycji beneficjentów;</w:t>
      </w:r>
      <w:r w:rsidR="006D7DA0" w:rsidRPr="00EE7AAB">
        <w:rPr>
          <w:sz w:val="20"/>
          <w:szCs w:val="20"/>
        </w:rPr>
        <w:t xml:space="preserve"> </w:t>
      </w:r>
      <w:r w:rsidR="004F672D" w:rsidRPr="00EE7AAB">
        <w:rPr>
          <w:sz w:val="20"/>
          <w:szCs w:val="20"/>
        </w:rPr>
        <w:t>motywacja do zmiany wizerunku, nastawienia i kierowania własnym losem.</w:t>
      </w:r>
    </w:p>
    <w:p w:rsidR="00581BCD" w:rsidRDefault="00581BCD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EE7AAB">
        <w:rPr>
          <w:sz w:val="20"/>
          <w:szCs w:val="20"/>
        </w:rPr>
        <w:t>Przeprowadzenie konsultacji indywidualnych z beneficjentami</w:t>
      </w:r>
      <w:r w:rsidR="004A2580">
        <w:rPr>
          <w:sz w:val="20"/>
          <w:szCs w:val="20"/>
        </w:rPr>
        <w:t xml:space="preserve"> przedmiotowego Projektu</w:t>
      </w:r>
      <w:r w:rsidRPr="00EE7AAB">
        <w:rPr>
          <w:sz w:val="20"/>
          <w:szCs w:val="20"/>
        </w:rPr>
        <w:t>.</w:t>
      </w:r>
    </w:p>
    <w:p w:rsidR="00A42BF5" w:rsidRDefault="00A42BF5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Przeprowadzenie e</w:t>
      </w:r>
      <w:r w:rsidR="00DD0F63">
        <w:rPr>
          <w:sz w:val="20"/>
          <w:szCs w:val="20"/>
        </w:rPr>
        <w:t>waluacji z przeprowadzonych zaję</w:t>
      </w:r>
      <w:r>
        <w:rPr>
          <w:sz w:val="20"/>
          <w:szCs w:val="20"/>
        </w:rPr>
        <w:t>ć.</w:t>
      </w:r>
    </w:p>
    <w:p w:rsidR="00131A6A" w:rsidRPr="00F96B7A" w:rsidRDefault="00EF6886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Ilość osób dla których przeprowadzone zostaną</w:t>
      </w:r>
      <w:r w:rsidR="00131A6A">
        <w:rPr>
          <w:sz w:val="20"/>
          <w:szCs w:val="20"/>
        </w:rPr>
        <w:t xml:space="preserve"> zajęcia szkoleniowo - warsztatowe: </w:t>
      </w:r>
      <w:r w:rsidR="00B661DC">
        <w:rPr>
          <w:sz w:val="20"/>
          <w:szCs w:val="20"/>
        </w:rPr>
        <w:t>5</w:t>
      </w:r>
      <w:r w:rsidRPr="00F96B7A">
        <w:rPr>
          <w:sz w:val="20"/>
          <w:szCs w:val="20"/>
        </w:rPr>
        <w:t>.</w:t>
      </w:r>
    </w:p>
    <w:p w:rsidR="00131A6A" w:rsidRPr="00F96B7A" w:rsidRDefault="00131A6A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F96B7A">
        <w:rPr>
          <w:sz w:val="20"/>
          <w:szCs w:val="20"/>
        </w:rPr>
        <w:t>Ilość godz. indywidualnych:  w zależ</w:t>
      </w:r>
      <w:r w:rsidR="00EF6886" w:rsidRPr="00F96B7A">
        <w:rPr>
          <w:sz w:val="20"/>
          <w:szCs w:val="20"/>
        </w:rPr>
        <w:t>ności od potrzeb beneficjentów.</w:t>
      </w:r>
    </w:p>
    <w:p w:rsidR="004F672D" w:rsidRPr="00EE7AAB" w:rsidRDefault="004F672D">
      <w:pPr>
        <w:jc w:val="both"/>
        <w:rPr>
          <w:sz w:val="20"/>
          <w:szCs w:val="20"/>
          <w:u w:val="single"/>
        </w:rPr>
      </w:pPr>
    </w:p>
    <w:p w:rsidR="004F672D" w:rsidRDefault="00D54CF0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Termin realizacji </w:t>
      </w:r>
      <w:r w:rsidR="004F672D" w:rsidRPr="00EE7AAB">
        <w:rPr>
          <w:sz w:val="20"/>
          <w:szCs w:val="20"/>
          <w:u w:val="single"/>
        </w:rPr>
        <w:t>zadania:</w:t>
      </w:r>
    </w:p>
    <w:p w:rsidR="00EE7AAB" w:rsidRPr="00EE7AAB" w:rsidRDefault="00EE7AAB">
      <w:pPr>
        <w:jc w:val="both"/>
        <w:rPr>
          <w:sz w:val="20"/>
          <w:szCs w:val="20"/>
          <w:u w:val="single"/>
        </w:rPr>
      </w:pPr>
    </w:p>
    <w:p w:rsidR="004F672D" w:rsidRPr="00EE7AAB" w:rsidRDefault="004F672D">
      <w:pPr>
        <w:jc w:val="both"/>
        <w:rPr>
          <w:sz w:val="20"/>
          <w:szCs w:val="20"/>
        </w:rPr>
      </w:pPr>
      <w:r w:rsidRPr="00EE7AAB">
        <w:rPr>
          <w:sz w:val="20"/>
          <w:szCs w:val="20"/>
        </w:rPr>
        <w:t>Realizac</w:t>
      </w:r>
      <w:r w:rsidR="00696B5E" w:rsidRPr="00EE7AAB">
        <w:rPr>
          <w:sz w:val="20"/>
          <w:szCs w:val="20"/>
        </w:rPr>
        <w:t>ja zadania</w:t>
      </w:r>
      <w:r w:rsidR="00F80BF2" w:rsidRPr="00EE7AAB">
        <w:rPr>
          <w:sz w:val="20"/>
          <w:szCs w:val="20"/>
        </w:rPr>
        <w:t xml:space="preserve">: </w:t>
      </w:r>
      <w:r w:rsidR="00131A6A">
        <w:rPr>
          <w:sz w:val="20"/>
          <w:szCs w:val="20"/>
        </w:rPr>
        <w:t>od kwietnia</w:t>
      </w:r>
      <w:r w:rsidR="006D7DA0" w:rsidRPr="00EE7AAB">
        <w:rPr>
          <w:sz w:val="20"/>
          <w:szCs w:val="20"/>
        </w:rPr>
        <w:t xml:space="preserve"> </w:t>
      </w:r>
      <w:r w:rsidR="00131A6A">
        <w:rPr>
          <w:sz w:val="20"/>
          <w:szCs w:val="20"/>
        </w:rPr>
        <w:t>2015</w:t>
      </w:r>
      <w:r w:rsidR="007C06A6" w:rsidRPr="00EE7AAB">
        <w:rPr>
          <w:sz w:val="20"/>
          <w:szCs w:val="20"/>
        </w:rPr>
        <w:t xml:space="preserve"> r. </w:t>
      </w:r>
      <w:r w:rsidR="00696B5E" w:rsidRPr="00EE7AAB">
        <w:rPr>
          <w:sz w:val="20"/>
          <w:szCs w:val="20"/>
        </w:rPr>
        <w:t>d</w:t>
      </w:r>
      <w:r w:rsidR="00131A6A">
        <w:rPr>
          <w:sz w:val="20"/>
          <w:szCs w:val="20"/>
        </w:rPr>
        <w:t>o czerwca 2015</w:t>
      </w:r>
      <w:r w:rsidR="006D7DA0" w:rsidRPr="00EE7AAB">
        <w:rPr>
          <w:sz w:val="20"/>
          <w:szCs w:val="20"/>
        </w:rPr>
        <w:t xml:space="preserve"> </w:t>
      </w:r>
      <w:r w:rsidRPr="00EE7AAB">
        <w:rPr>
          <w:sz w:val="20"/>
          <w:szCs w:val="20"/>
        </w:rPr>
        <w:t>r.</w:t>
      </w:r>
    </w:p>
    <w:p w:rsidR="00F80BF2" w:rsidRPr="00EE7AAB" w:rsidRDefault="00F80BF2">
      <w:pPr>
        <w:jc w:val="both"/>
        <w:rPr>
          <w:sz w:val="20"/>
          <w:szCs w:val="20"/>
        </w:rPr>
      </w:pPr>
      <w:r w:rsidRPr="00EE7AAB">
        <w:rPr>
          <w:sz w:val="20"/>
          <w:szCs w:val="20"/>
        </w:rPr>
        <w:t>Realizacja zlecenia odbędzie się w terminach wskazanych przez zamawiającego.</w:t>
      </w:r>
    </w:p>
    <w:p w:rsidR="004F672D" w:rsidRPr="00EE7AAB" w:rsidRDefault="004F672D">
      <w:pPr>
        <w:jc w:val="both"/>
        <w:rPr>
          <w:sz w:val="20"/>
          <w:szCs w:val="20"/>
        </w:rPr>
      </w:pPr>
    </w:p>
    <w:p w:rsidR="004F672D" w:rsidRDefault="004F672D">
      <w:pPr>
        <w:jc w:val="both"/>
        <w:rPr>
          <w:sz w:val="20"/>
          <w:szCs w:val="20"/>
          <w:u w:val="single"/>
        </w:rPr>
      </w:pPr>
      <w:r w:rsidRPr="00EE7AAB">
        <w:rPr>
          <w:sz w:val="20"/>
          <w:szCs w:val="20"/>
          <w:u w:val="single"/>
        </w:rPr>
        <w:t>Warunki udziału w zadaniu:</w:t>
      </w:r>
    </w:p>
    <w:p w:rsidR="00EE7AAB" w:rsidRPr="00EE7AAB" w:rsidRDefault="00EE7AAB">
      <w:pPr>
        <w:jc w:val="both"/>
        <w:rPr>
          <w:sz w:val="20"/>
          <w:szCs w:val="20"/>
          <w:u w:val="single"/>
        </w:rPr>
      </w:pPr>
    </w:p>
    <w:p w:rsidR="004F672D" w:rsidRPr="00EE7AAB" w:rsidRDefault="004F672D" w:rsidP="007C06A6">
      <w:pPr>
        <w:jc w:val="both"/>
        <w:rPr>
          <w:sz w:val="20"/>
          <w:szCs w:val="20"/>
        </w:rPr>
      </w:pPr>
      <w:r w:rsidRPr="00EE7AAB">
        <w:rPr>
          <w:sz w:val="20"/>
          <w:szCs w:val="20"/>
        </w:rPr>
        <w:t>Ukończone studia psychologiczne i inne dodatkowe kursy</w:t>
      </w:r>
      <w:r w:rsidR="009E41C1">
        <w:rPr>
          <w:sz w:val="20"/>
          <w:szCs w:val="20"/>
        </w:rPr>
        <w:t>, które mogą być wykorzystane przy</w:t>
      </w:r>
      <w:r w:rsidRPr="00EE7AAB">
        <w:rPr>
          <w:sz w:val="20"/>
          <w:szCs w:val="20"/>
        </w:rPr>
        <w:t xml:space="preserve"> pracy w Projekcie.</w:t>
      </w:r>
    </w:p>
    <w:p w:rsidR="007C06A6" w:rsidRPr="00EE7AAB" w:rsidRDefault="007C06A6" w:rsidP="007C06A6">
      <w:pPr>
        <w:jc w:val="both"/>
        <w:rPr>
          <w:sz w:val="20"/>
          <w:szCs w:val="20"/>
        </w:rPr>
      </w:pPr>
    </w:p>
    <w:p w:rsidR="004F672D" w:rsidRDefault="004F672D">
      <w:pPr>
        <w:spacing w:line="360" w:lineRule="auto"/>
        <w:jc w:val="both"/>
        <w:rPr>
          <w:sz w:val="20"/>
          <w:szCs w:val="20"/>
        </w:rPr>
      </w:pPr>
      <w:r w:rsidRPr="00EE7AAB">
        <w:rPr>
          <w:sz w:val="20"/>
          <w:szCs w:val="20"/>
        </w:rPr>
        <w:t>Doświadczenie w pracy w zakresie obsługi klientów pomocy społe</w:t>
      </w:r>
      <w:r w:rsidR="00471C25">
        <w:rPr>
          <w:sz w:val="20"/>
          <w:szCs w:val="20"/>
        </w:rPr>
        <w:t>cznej i osób niepełnosprawnych</w:t>
      </w:r>
      <w:r w:rsidR="00020760">
        <w:rPr>
          <w:sz w:val="20"/>
          <w:szCs w:val="20"/>
        </w:rPr>
        <w:t>, doświadczenie</w:t>
      </w:r>
      <w:r w:rsidR="00471C25">
        <w:rPr>
          <w:sz w:val="20"/>
          <w:szCs w:val="20"/>
        </w:rPr>
        <w:t xml:space="preserve"> przy</w:t>
      </w:r>
      <w:r w:rsidR="00DD0F63">
        <w:rPr>
          <w:sz w:val="20"/>
          <w:szCs w:val="20"/>
        </w:rPr>
        <w:t xml:space="preserve"> </w:t>
      </w:r>
      <w:r w:rsidRPr="00EE7AAB">
        <w:rPr>
          <w:sz w:val="20"/>
          <w:szCs w:val="20"/>
        </w:rPr>
        <w:t xml:space="preserve">realizacji </w:t>
      </w:r>
      <w:r w:rsidR="00471C25">
        <w:rPr>
          <w:sz w:val="20"/>
          <w:szCs w:val="20"/>
        </w:rPr>
        <w:t>podobnych projektów</w:t>
      </w:r>
      <w:r w:rsidRPr="00EE7AAB">
        <w:rPr>
          <w:sz w:val="20"/>
          <w:szCs w:val="20"/>
        </w:rPr>
        <w:t>.</w:t>
      </w:r>
    </w:p>
    <w:p w:rsidR="00EE7AAB" w:rsidRPr="00EE7AAB" w:rsidRDefault="00EE7AAB">
      <w:pPr>
        <w:spacing w:line="360" w:lineRule="auto"/>
        <w:jc w:val="both"/>
        <w:rPr>
          <w:sz w:val="20"/>
          <w:szCs w:val="20"/>
        </w:rPr>
      </w:pPr>
    </w:p>
    <w:p w:rsidR="004F672D" w:rsidRDefault="004F672D">
      <w:pPr>
        <w:jc w:val="both"/>
        <w:rPr>
          <w:sz w:val="20"/>
          <w:szCs w:val="20"/>
          <w:u w:val="single"/>
        </w:rPr>
      </w:pPr>
      <w:r w:rsidRPr="00EE7AAB">
        <w:rPr>
          <w:sz w:val="20"/>
          <w:szCs w:val="20"/>
          <w:u w:val="single"/>
        </w:rPr>
        <w:t>Kryterium oceny oferty jest:</w:t>
      </w:r>
    </w:p>
    <w:p w:rsidR="00EE7AAB" w:rsidRPr="00EE7AAB" w:rsidRDefault="00EE7AAB">
      <w:pPr>
        <w:jc w:val="both"/>
        <w:rPr>
          <w:sz w:val="20"/>
          <w:szCs w:val="20"/>
          <w:u w:val="single"/>
        </w:rPr>
      </w:pPr>
    </w:p>
    <w:p w:rsidR="004F672D" w:rsidRPr="00EE7AAB" w:rsidRDefault="004F672D">
      <w:pPr>
        <w:spacing w:line="360" w:lineRule="auto"/>
        <w:jc w:val="both"/>
        <w:rPr>
          <w:sz w:val="20"/>
          <w:szCs w:val="20"/>
        </w:rPr>
      </w:pPr>
      <w:r w:rsidRPr="00EE7AAB">
        <w:rPr>
          <w:sz w:val="20"/>
          <w:szCs w:val="20"/>
        </w:rPr>
        <w:t>Cena za</w:t>
      </w:r>
      <w:r w:rsidR="00A954C9">
        <w:rPr>
          <w:sz w:val="20"/>
          <w:szCs w:val="20"/>
        </w:rPr>
        <w:t xml:space="preserve"> przeprowadzenie zajęć dla 1 osoby</w:t>
      </w:r>
      <w:r w:rsidR="000741B8">
        <w:rPr>
          <w:sz w:val="20"/>
          <w:szCs w:val="20"/>
        </w:rPr>
        <w:t>, cena godz. indywidualnej</w:t>
      </w:r>
      <w:r w:rsidR="00A954C9">
        <w:rPr>
          <w:sz w:val="20"/>
          <w:szCs w:val="20"/>
        </w:rPr>
        <w:t xml:space="preserve"> lub za</w:t>
      </w:r>
      <w:r w:rsidRPr="00EE7AAB">
        <w:rPr>
          <w:sz w:val="20"/>
          <w:szCs w:val="20"/>
        </w:rPr>
        <w:t xml:space="preserve"> wykonanie całości  usługi psychologa.</w:t>
      </w:r>
    </w:p>
    <w:p w:rsidR="004F672D" w:rsidRDefault="004F672D">
      <w:pPr>
        <w:spacing w:line="360" w:lineRule="auto"/>
        <w:jc w:val="both"/>
        <w:rPr>
          <w:sz w:val="20"/>
          <w:szCs w:val="20"/>
        </w:rPr>
      </w:pPr>
      <w:r w:rsidRPr="00EE7AAB">
        <w:rPr>
          <w:sz w:val="20"/>
          <w:szCs w:val="20"/>
        </w:rPr>
        <w:t>Doświadczenie w prac</w:t>
      </w:r>
      <w:r w:rsidR="00217C79">
        <w:rPr>
          <w:sz w:val="20"/>
          <w:szCs w:val="20"/>
        </w:rPr>
        <w:t>y z klientami pomocy społecznej</w:t>
      </w:r>
      <w:r w:rsidR="00217C79" w:rsidRPr="00217C79">
        <w:rPr>
          <w:sz w:val="20"/>
          <w:szCs w:val="20"/>
        </w:rPr>
        <w:t xml:space="preserve"> </w:t>
      </w:r>
      <w:r w:rsidR="00217C79" w:rsidRPr="001C1A1D">
        <w:rPr>
          <w:sz w:val="20"/>
          <w:szCs w:val="20"/>
        </w:rPr>
        <w:t>i</w:t>
      </w:r>
      <w:r w:rsidR="00217C79">
        <w:rPr>
          <w:sz w:val="20"/>
          <w:szCs w:val="20"/>
        </w:rPr>
        <w:t xml:space="preserve"> w </w:t>
      </w:r>
      <w:r w:rsidR="00217C79" w:rsidRPr="001C1A1D">
        <w:rPr>
          <w:sz w:val="20"/>
          <w:szCs w:val="20"/>
        </w:rPr>
        <w:t>pracy w projekcie z udziałem środków Unijnych.</w:t>
      </w:r>
    </w:p>
    <w:p w:rsidR="004F672D" w:rsidRPr="00EE7AAB" w:rsidRDefault="004F672D">
      <w:pPr>
        <w:jc w:val="both"/>
        <w:rPr>
          <w:sz w:val="20"/>
          <w:szCs w:val="20"/>
        </w:rPr>
      </w:pPr>
    </w:p>
    <w:p w:rsidR="004F672D" w:rsidRPr="00EE7AAB" w:rsidRDefault="004F672D">
      <w:pPr>
        <w:spacing w:line="360" w:lineRule="auto"/>
        <w:jc w:val="both"/>
        <w:rPr>
          <w:sz w:val="20"/>
          <w:szCs w:val="20"/>
        </w:rPr>
      </w:pPr>
      <w:r w:rsidRPr="00EE7AAB">
        <w:rPr>
          <w:sz w:val="20"/>
          <w:szCs w:val="20"/>
        </w:rPr>
        <w:t>O wyborze najlepszej oferty, wybrany oferent zostanie powiadomiony.</w:t>
      </w:r>
    </w:p>
    <w:p w:rsidR="004F672D" w:rsidRPr="00EE7AAB" w:rsidRDefault="004F672D">
      <w:pPr>
        <w:spacing w:line="360" w:lineRule="auto"/>
        <w:jc w:val="both"/>
        <w:rPr>
          <w:sz w:val="20"/>
          <w:szCs w:val="20"/>
        </w:rPr>
      </w:pPr>
      <w:r w:rsidRPr="00EE7AAB">
        <w:rPr>
          <w:sz w:val="20"/>
          <w:szCs w:val="20"/>
        </w:rPr>
        <w:t>Szczegółowe warunki z</w:t>
      </w:r>
      <w:r w:rsidR="00131A6A">
        <w:rPr>
          <w:sz w:val="20"/>
          <w:szCs w:val="20"/>
        </w:rPr>
        <w:t xml:space="preserve">adania dostępne w siedzibie </w:t>
      </w:r>
      <w:r w:rsidR="00B661DC">
        <w:rPr>
          <w:sz w:val="20"/>
          <w:szCs w:val="20"/>
        </w:rPr>
        <w:t xml:space="preserve">Gminnego Ośrodka Pomocy Społecznej w </w:t>
      </w:r>
      <w:r w:rsidR="00932B15">
        <w:rPr>
          <w:sz w:val="20"/>
          <w:szCs w:val="20"/>
        </w:rPr>
        <w:t>Bierzwniku</w:t>
      </w:r>
      <w:r w:rsidRPr="00F96B7A">
        <w:rPr>
          <w:sz w:val="20"/>
          <w:szCs w:val="20"/>
        </w:rPr>
        <w:t>.</w:t>
      </w:r>
    </w:p>
    <w:p w:rsidR="00DD579D" w:rsidRPr="00F96B7A" w:rsidRDefault="00DD579D">
      <w:pPr>
        <w:spacing w:line="360" w:lineRule="auto"/>
        <w:jc w:val="both"/>
        <w:rPr>
          <w:sz w:val="20"/>
          <w:szCs w:val="20"/>
        </w:rPr>
      </w:pPr>
    </w:p>
    <w:p w:rsidR="009A137D" w:rsidRDefault="004B0AD2" w:rsidP="009A137D">
      <w:pPr>
        <w:spacing w:line="360" w:lineRule="auto"/>
        <w:jc w:val="both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>Termin składania ofert</w:t>
      </w:r>
      <w:r w:rsidR="00696B5E" w:rsidRPr="00EE7AAB">
        <w:rPr>
          <w:b/>
          <w:sz w:val="20"/>
          <w:szCs w:val="20"/>
        </w:rPr>
        <w:t xml:space="preserve"> </w:t>
      </w:r>
      <w:r w:rsidR="00456EBF">
        <w:rPr>
          <w:b/>
          <w:sz w:val="20"/>
          <w:szCs w:val="20"/>
        </w:rPr>
        <w:t xml:space="preserve">do </w:t>
      </w:r>
      <w:r w:rsidR="00CF712E">
        <w:rPr>
          <w:b/>
          <w:sz w:val="20"/>
          <w:szCs w:val="20"/>
        </w:rPr>
        <w:t>24</w:t>
      </w:r>
      <w:r w:rsidR="00411694" w:rsidRPr="00411694">
        <w:rPr>
          <w:b/>
          <w:sz w:val="20"/>
          <w:szCs w:val="20"/>
        </w:rPr>
        <w:t>.04.2015r.</w:t>
      </w:r>
    </w:p>
    <w:p w:rsidR="00FC4295" w:rsidRDefault="00FC4295" w:rsidP="00FC4295">
      <w:pPr>
        <w:jc w:val="both"/>
        <w:rPr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sz w:val="20"/>
          <w:szCs w:val="20"/>
        </w:rPr>
        <w:t>Kierownik GOPS Bierzwnik</w:t>
      </w:r>
    </w:p>
    <w:p w:rsidR="00FC4295" w:rsidRDefault="00FC4295" w:rsidP="00FC429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Grażyna Pytlarz</w:t>
      </w:r>
    </w:p>
    <w:p w:rsidR="00FC4295" w:rsidRDefault="00FC4295" w:rsidP="00FC4295">
      <w:pPr>
        <w:jc w:val="both"/>
        <w:rPr>
          <w:sz w:val="20"/>
          <w:szCs w:val="20"/>
        </w:rPr>
      </w:pPr>
    </w:p>
    <w:p w:rsidR="003A64DE" w:rsidRDefault="003A64DE" w:rsidP="009A137D">
      <w:pPr>
        <w:spacing w:line="360" w:lineRule="auto"/>
        <w:jc w:val="both"/>
        <w:rPr>
          <w:b/>
          <w:color w:val="FF0000"/>
          <w:sz w:val="20"/>
          <w:szCs w:val="20"/>
        </w:rPr>
      </w:pPr>
    </w:p>
    <w:p w:rsidR="003A64DE" w:rsidRDefault="003A64DE" w:rsidP="009A137D">
      <w:pPr>
        <w:spacing w:line="360" w:lineRule="auto"/>
        <w:jc w:val="both"/>
        <w:rPr>
          <w:b/>
          <w:color w:val="FF0000"/>
          <w:sz w:val="20"/>
          <w:szCs w:val="20"/>
        </w:rPr>
      </w:pPr>
    </w:p>
    <w:p w:rsidR="004F672D" w:rsidRDefault="00B661DC" w:rsidP="009A137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Bierzwnik</w:t>
      </w:r>
      <w:r w:rsidR="00CF712E">
        <w:rPr>
          <w:sz w:val="20"/>
          <w:szCs w:val="20"/>
        </w:rPr>
        <w:t>, 10</w:t>
      </w:r>
      <w:r w:rsidR="00411694">
        <w:rPr>
          <w:sz w:val="20"/>
          <w:szCs w:val="20"/>
        </w:rPr>
        <w:t>.04.2015r.</w:t>
      </w:r>
    </w:p>
    <w:p w:rsidR="003A64DE" w:rsidRDefault="003A64DE" w:rsidP="003A64DE">
      <w:pPr>
        <w:spacing w:line="360" w:lineRule="auto"/>
        <w:jc w:val="both"/>
      </w:pPr>
    </w:p>
    <w:p w:rsidR="003A64DE" w:rsidRDefault="00C95951" w:rsidP="003A64DE">
      <w:pPr>
        <w:rPr>
          <w:rFonts w:ascii="Franklin Gothic Medium" w:hAnsi="Franklin Gothic Medium"/>
          <w:b/>
          <w:color w:val="0000FF"/>
          <w:sz w:val="12"/>
          <w:szCs w:val="12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2095500" cy="6667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64DE">
        <w:t xml:space="preserve">           </w:t>
      </w:r>
      <w:r w:rsidR="003A64DE">
        <w:rPr>
          <w:rFonts w:ascii="Franklin Gothic Medium" w:hAnsi="Franklin Gothic Medium" w:cs="Tahoma"/>
          <w:b/>
          <w:color w:val="800000"/>
          <w:sz w:val="14"/>
          <w:szCs w:val="14"/>
        </w:rPr>
        <w:t xml:space="preserve">POWIAT CHOSZCZEŃSKI                             </w:t>
      </w:r>
      <w:r w:rsidR="003A64DE">
        <w:t xml:space="preserve">    </w:t>
      </w:r>
      <w:r>
        <w:rPr>
          <w:noProof/>
          <w:lang w:eastAsia="pl-PL"/>
        </w:rPr>
        <w:drawing>
          <wp:inline distT="0" distB="0" distL="0" distR="0">
            <wp:extent cx="1876425" cy="67627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4DE" w:rsidRDefault="003A64DE" w:rsidP="003A64DE">
      <w:pPr>
        <w:rPr>
          <w:rFonts w:ascii="Franklin Gothic Medium" w:hAnsi="Franklin Gothic Medium"/>
          <w:b/>
          <w:color w:val="0000FF"/>
          <w:sz w:val="12"/>
          <w:szCs w:val="12"/>
        </w:rPr>
      </w:pPr>
      <w:r>
        <w:rPr>
          <w:rFonts w:ascii="Franklin Gothic Medium" w:hAnsi="Franklin Gothic Medium"/>
          <w:b/>
          <w:color w:val="0000FF"/>
          <w:sz w:val="12"/>
          <w:szCs w:val="12"/>
        </w:rPr>
        <w:t xml:space="preserve">                                                                                                                                                      PCPR</w:t>
      </w:r>
    </w:p>
    <w:p w:rsidR="003A64DE" w:rsidRDefault="003A64DE" w:rsidP="003A64DE">
      <w:pPr>
        <w:rPr>
          <w:rFonts w:ascii="Franklin Gothic Medium" w:hAnsi="Franklin Gothic Medium"/>
          <w:b/>
          <w:color w:val="0000FF"/>
          <w:sz w:val="12"/>
          <w:szCs w:val="12"/>
        </w:rPr>
      </w:pPr>
      <w:r>
        <w:rPr>
          <w:rFonts w:ascii="Franklin Gothic Medium" w:hAnsi="Franklin Gothic Medium"/>
          <w:b/>
          <w:color w:val="0000FF"/>
          <w:sz w:val="12"/>
          <w:szCs w:val="12"/>
        </w:rPr>
        <w:t xml:space="preserve">                                                                                                                                               I PARTNERZY</w:t>
      </w:r>
    </w:p>
    <w:p w:rsidR="003A64DE" w:rsidRDefault="003A64DE" w:rsidP="003A64DE">
      <w:pPr>
        <w:rPr>
          <w:rFonts w:ascii="Comic Sans MS" w:hAnsi="Comic Sans MS"/>
          <w:color w:val="0000FF"/>
          <w:sz w:val="20"/>
          <w:szCs w:val="20"/>
        </w:rPr>
      </w:pPr>
      <w:r>
        <w:rPr>
          <w:rFonts w:ascii="Comic Sans MS" w:hAnsi="Comic Sans MS"/>
          <w:color w:val="0000FF"/>
          <w:sz w:val="20"/>
          <w:szCs w:val="20"/>
        </w:rPr>
        <w:t xml:space="preserve">                                                                      </w:t>
      </w:r>
      <w:r w:rsidR="00C95951">
        <w:rPr>
          <w:rFonts w:ascii="Comic Sans MS" w:hAnsi="Comic Sans MS"/>
          <w:noProof/>
          <w:color w:val="0000FF"/>
          <w:sz w:val="20"/>
          <w:szCs w:val="20"/>
          <w:lang w:eastAsia="pl-PL"/>
        </w:rPr>
        <w:drawing>
          <wp:inline distT="0" distB="0" distL="0" distR="0">
            <wp:extent cx="685800" cy="5715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0000FF"/>
          <w:sz w:val="20"/>
          <w:szCs w:val="20"/>
        </w:rPr>
        <w:t xml:space="preserve">             </w:t>
      </w:r>
    </w:p>
    <w:p w:rsidR="003A64DE" w:rsidRDefault="003A64DE" w:rsidP="003A64DE">
      <w:pPr>
        <w:rPr>
          <w:rFonts w:ascii="Franklin Gothic Medium" w:hAnsi="Franklin Gothic Medium"/>
          <w:b/>
          <w:color w:val="800000"/>
          <w:sz w:val="12"/>
          <w:szCs w:val="12"/>
        </w:rPr>
      </w:pPr>
      <w:r>
        <w:rPr>
          <w:rFonts w:ascii="Franklin Gothic Medium" w:hAnsi="Franklin Gothic Medium"/>
          <w:b/>
          <w:color w:val="800000"/>
          <w:sz w:val="12"/>
          <w:szCs w:val="12"/>
        </w:rPr>
        <w:t xml:space="preserve">                                                                                                                                        KIERUJ SWOIM LOSEM</w:t>
      </w:r>
    </w:p>
    <w:p w:rsidR="003A64DE" w:rsidRDefault="003A64DE" w:rsidP="003A64DE">
      <w:pPr>
        <w:jc w:val="center"/>
        <w:rPr>
          <w:rFonts w:ascii="Franklin Gothic Medium" w:hAnsi="Franklin Gothic Medium"/>
          <w:b/>
          <w:color w:val="800000"/>
          <w:sz w:val="12"/>
          <w:szCs w:val="12"/>
        </w:rPr>
      </w:pPr>
    </w:p>
    <w:p w:rsidR="003A64DE" w:rsidRDefault="003A64DE" w:rsidP="003A64DE">
      <w:pPr>
        <w:pBdr>
          <w:top w:val="single" w:sz="1" w:space="1" w:color="000000"/>
        </w:pBdr>
        <w:jc w:val="both"/>
        <w:rPr>
          <w:b/>
        </w:rPr>
      </w:pPr>
    </w:p>
    <w:p w:rsidR="003A64DE" w:rsidRDefault="003A64DE" w:rsidP="003A64D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Szczegółowe warunki zadania</w:t>
      </w:r>
    </w:p>
    <w:p w:rsidR="003A64DE" w:rsidRDefault="003A64DE" w:rsidP="003A64DE">
      <w:pPr>
        <w:jc w:val="center"/>
        <w:rPr>
          <w:b/>
          <w:sz w:val="22"/>
          <w:szCs w:val="22"/>
        </w:rPr>
      </w:pPr>
    </w:p>
    <w:p w:rsidR="003A64DE" w:rsidRPr="008A082E" w:rsidRDefault="003A64DE" w:rsidP="003A64DE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Gminny Ośrodek Pomocy Społecznej w Bierzwniku </w:t>
      </w:r>
      <w:r w:rsidRPr="008A082E">
        <w:rPr>
          <w:sz w:val="20"/>
          <w:szCs w:val="20"/>
        </w:rPr>
        <w:t xml:space="preserve">zaprasza do składania propozycji na wykonanie zadania powierzonego w ramach Projektu „Kieruj Swoim Losem” współfinansowanego ze środków </w:t>
      </w:r>
      <w:r>
        <w:rPr>
          <w:sz w:val="20"/>
          <w:szCs w:val="20"/>
        </w:rPr>
        <w:t xml:space="preserve">Unii Europejskiej w ramach Europejskiego Funduszu Społecznego </w:t>
      </w:r>
      <w:r w:rsidRPr="008A082E">
        <w:rPr>
          <w:sz w:val="20"/>
          <w:szCs w:val="20"/>
        </w:rPr>
        <w:t>tj. na:  przeprowadzenie zajęć szkoleniowo – warsztatowych oraz konsultacji indywidualnych</w:t>
      </w:r>
      <w:r>
        <w:rPr>
          <w:sz w:val="20"/>
          <w:szCs w:val="20"/>
        </w:rPr>
        <w:t xml:space="preserve"> psychologa</w:t>
      </w:r>
      <w:r w:rsidRPr="008A082E">
        <w:rPr>
          <w:sz w:val="20"/>
          <w:szCs w:val="20"/>
        </w:rPr>
        <w:t xml:space="preserve">  w przedmiocie potrzeb zamawiającego.</w:t>
      </w:r>
    </w:p>
    <w:p w:rsidR="003A64DE" w:rsidRPr="008A082E" w:rsidRDefault="003A64DE" w:rsidP="003A64DE">
      <w:pPr>
        <w:rPr>
          <w:sz w:val="20"/>
          <w:szCs w:val="20"/>
        </w:rPr>
      </w:pPr>
    </w:p>
    <w:p w:rsidR="003A64DE" w:rsidRPr="008A082E" w:rsidRDefault="003A64DE" w:rsidP="003A64DE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Przedmiotem zadania jest przepro</w:t>
      </w:r>
      <w:r w:rsidRPr="008A082E">
        <w:rPr>
          <w:sz w:val="20"/>
          <w:szCs w:val="20"/>
        </w:rPr>
        <w:t xml:space="preserve">wadzenie zajęć szkoleniowo - warsztatowych </w:t>
      </w:r>
      <w:r>
        <w:rPr>
          <w:sz w:val="20"/>
          <w:szCs w:val="20"/>
        </w:rPr>
        <w:t xml:space="preserve">dla beneficjentów </w:t>
      </w:r>
      <w:r w:rsidRPr="008A082E">
        <w:rPr>
          <w:sz w:val="20"/>
          <w:szCs w:val="20"/>
        </w:rPr>
        <w:t>przedmiotowego Projektu.</w:t>
      </w:r>
    </w:p>
    <w:p w:rsidR="003A64DE" w:rsidRDefault="003A64DE" w:rsidP="003A64DE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8A082E">
        <w:rPr>
          <w:sz w:val="20"/>
          <w:szCs w:val="20"/>
        </w:rPr>
        <w:t>Przeprowadzenie konsultacji indywidualnych z beneficjentami Projektu.</w:t>
      </w:r>
    </w:p>
    <w:p w:rsidR="003A64DE" w:rsidRPr="008A082E" w:rsidRDefault="003A64DE" w:rsidP="003A64DE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Przeprowadzenie ewaluacji z przeprowadzonych zajęć.</w:t>
      </w:r>
    </w:p>
    <w:p w:rsidR="003A64DE" w:rsidRDefault="003A64DE" w:rsidP="003A64DE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32497E">
        <w:rPr>
          <w:sz w:val="20"/>
          <w:szCs w:val="20"/>
        </w:rPr>
        <w:t>Postępowanie jest prowadzone w oparciu o ustawę z dnia 29 stycznia 2004r., prawo zamówień publicznych</w:t>
      </w:r>
    </w:p>
    <w:p w:rsidR="003A64DE" w:rsidRDefault="003A64DE" w:rsidP="003A64DE">
      <w:pPr>
        <w:spacing w:line="360" w:lineRule="auto"/>
        <w:jc w:val="both"/>
        <w:rPr>
          <w:sz w:val="20"/>
          <w:szCs w:val="20"/>
        </w:rPr>
      </w:pPr>
      <w:r w:rsidRPr="0032497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(t.j Dz. U. z 2013r. poz. 907, 984, 1047, 1473 z późn.zm).                                 </w:t>
      </w:r>
    </w:p>
    <w:p w:rsidR="003A64DE" w:rsidRPr="0032497E" w:rsidRDefault="003A64DE" w:rsidP="003A64DE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32497E">
        <w:rPr>
          <w:sz w:val="20"/>
          <w:szCs w:val="20"/>
        </w:rPr>
        <w:t>W uzasadnionych przypadkach zamawiający ma prawo zmienić szczegółowe warunki zadania.</w:t>
      </w:r>
    </w:p>
    <w:p w:rsidR="003A64DE" w:rsidRPr="008A082E" w:rsidRDefault="003A64DE" w:rsidP="003A64DE">
      <w:pPr>
        <w:jc w:val="both"/>
        <w:rPr>
          <w:sz w:val="20"/>
          <w:szCs w:val="20"/>
        </w:rPr>
      </w:pPr>
    </w:p>
    <w:p w:rsidR="003A64DE" w:rsidRPr="008A082E" w:rsidRDefault="003A64DE" w:rsidP="003A64DE">
      <w:pPr>
        <w:numPr>
          <w:ilvl w:val="0"/>
          <w:numId w:val="2"/>
        </w:numPr>
        <w:tabs>
          <w:tab w:val="clear" w:pos="408"/>
          <w:tab w:val="num" w:pos="0"/>
        </w:tabs>
        <w:ind w:left="432" w:hanging="432"/>
        <w:jc w:val="both"/>
        <w:rPr>
          <w:b/>
          <w:sz w:val="20"/>
          <w:szCs w:val="20"/>
        </w:rPr>
      </w:pPr>
      <w:r w:rsidRPr="008A082E">
        <w:rPr>
          <w:b/>
          <w:sz w:val="20"/>
          <w:szCs w:val="20"/>
        </w:rPr>
        <w:t>I. Dane zamawiającego.</w:t>
      </w:r>
    </w:p>
    <w:p w:rsidR="003A64DE" w:rsidRPr="008A082E" w:rsidRDefault="003A64DE" w:rsidP="003A64DE">
      <w:pPr>
        <w:ind w:left="360"/>
        <w:jc w:val="both"/>
        <w:rPr>
          <w:sz w:val="20"/>
          <w:szCs w:val="20"/>
        </w:rPr>
      </w:pPr>
    </w:p>
    <w:p w:rsidR="003A64DE" w:rsidRPr="008A082E" w:rsidRDefault="003A64DE" w:rsidP="003A64D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Gminny Ośrodek Pomocy Społecznej </w:t>
      </w:r>
    </w:p>
    <w:p w:rsidR="003A64DE" w:rsidRPr="008A082E" w:rsidRDefault="003A64DE" w:rsidP="003A64DE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ul. Krajowej Rady Narodowej 16</w:t>
      </w:r>
    </w:p>
    <w:p w:rsidR="003A64DE" w:rsidRPr="008A082E" w:rsidRDefault="00C9592D" w:rsidP="003A64DE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73 – 240 Bierzwnik</w:t>
      </w:r>
    </w:p>
    <w:p w:rsidR="003A64DE" w:rsidRPr="008A082E" w:rsidRDefault="003A64DE" w:rsidP="003A64DE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Tel. 0 95 768 0298</w:t>
      </w:r>
    </w:p>
    <w:p w:rsidR="003A64DE" w:rsidRPr="008A082E" w:rsidRDefault="003A64DE" w:rsidP="003A64DE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Fax. j</w:t>
      </w:r>
      <w:r w:rsidRPr="008A082E">
        <w:rPr>
          <w:sz w:val="20"/>
          <w:szCs w:val="20"/>
        </w:rPr>
        <w:t>. w.</w:t>
      </w:r>
    </w:p>
    <w:p w:rsidR="003A64DE" w:rsidRPr="008A082E" w:rsidRDefault="003A64DE" w:rsidP="003A64DE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Email: gopsbierzwnik@go2.pl</w:t>
      </w:r>
    </w:p>
    <w:p w:rsidR="003A64DE" w:rsidRPr="008A082E" w:rsidRDefault="003A64DE" w:rsidP="003A64DE">
      <w:pPr>
        <w:ind w:left="360"/>
        <w:jc w:val="both"/>
        <w:rPr>
          <w:sz w:val="20"/>
          <w:szCs w:val="20"/>
        </w:rPr>
      </w:pPr>
      <w:r w:rsidRPr="008A082E">
        <w:rPr>
          <w:sz w:val="20"/>
          <w:szCs w:val="20"/>
        </w:rPr>
        <w:t>Osoba upoważniona do kontaktów</w:t>
      </w:r>
      <w:r>
        <w:rPr>
          <w:sz w:val="20"/>
          <w:szCs w:val="20"/>
        </w:rPr>
        <w:t>: Aleksandra Olszewska - Sender</w:t>
      </w:r>
    </w:p>
    <w:p w:rsidR="003A64DE" w:rsidRPr="008A082E" w:rsidRDefault="003A64DE" w:rsidP="003A64DE">
      <w:pPr>
        <w:ind w:left="360"/>
        <w:jc w:val="both"/>
        <w:rPr>
          <w:b/>
          <w:sz w:val="20"/>
          <w:szCs w:val="20"/>
        </w:rPr>
      </w:pPr>
    </w:p>
    <w:p w:rsidR="003A64DE" w:rsidRPr="008A082E" w:rsidRDefault="003A64DE" w:rsidP="003A64DE">
      <w:pPr>
        <w:ind w:left="360"/>
        <w:jc w:val="both"/>
        <w:rPr>
          <w:b/>
          <w:sz w:val="20"/>
          <w:szCs w:val="20"/>
        </w:rPr>
      </w:pPr>
    </w:p>
    <w:p w:rsidR="003A64DE" w:rsidRPr="008A082E" w:rsidRDefault="003A64DE" w:rsidP="003A64DE">
      <w:pPr>
        <w:numPr>
          <w:ilvl w:val="0"/>
          <w:numId w:val="2"/>
        </w:numPr>
        <w:tabs>
          <w:tab w:val="clear" w:pos="408"/>
          <w:tab w:val="num" w:pos="0"/>
        </w:tabs>
        <w:ind w:left="432" w:hanging="432"/>
        <w:jc w:val="both"/>
        <w:rPr>
          <w:b/>
          <w:sz w:val="20"/>
          <w:szCs w:val="20"/>
        </w:rPr>
      </w:pPr>
      <w:r w:rsidRPr="008A082E">
        <w:rPr>
          <w:b/>
          <w:sz w:val="20"/>
          <w:szCs w:val="20"/>
        </w:rPr>
        <w:t>II. Opis przedmiotu zadania.</w:t>
      </w:r>
    </w:p>
    <w:p w:rsidR="003A64DE" w:rsidRPr="008A082E" w:rsidRDefault="003A64DE" w:rsidP="003A64DE">
      <w:pPr>
        <w:jc w:val="both"/>
        <w:rPr>
          <w:b/>
          <w:sz w:val="20"/>
          <w:szCs w:val="20"/>
        </w:rPr>
      </w:pPr>
    </w:p>
    <w:p w:rsidR="003A64DE" w:rsidRPr="008A082E" w:rsidRDefault="003A64DE" w:rsidP="003A64DE">
      <w:pPr>
        <w:jc w:val="both"/>
        <w:rPr>
          <w:sz w:val="20"/>
          <w:szCs w:val="20"/>
        </w:rPr>
      </w:pPr>
      <w:r w:rsidRPr="008A082E">
        <w:rPr>
          <w:sz w:val="20"/>
          <w:szCs w:val="20"/>
        </w:rPr>
        <w:t xml:space="preserve">Prowadzenie zajęć szkoleniowo – warsztatowych </w:t>
      </w:r>
      <w:r>
        <w:rPr>
          <w:sz w:val="20"/>
          <w:szCs w:val="20"/>
        </w:rPr>
        <w:t xml:space="preserve">ukierunkowanych na cele </w:t>
      </w:r>
      <w:r w:rsidRPr="008A082E">
        <w:rPr>
          <w:sz w:val="20"/>
          <w:szCs w:val="20"/>
        </w:rPr>
        <w:t>r</w:t>
      </w:r>
      <w:r>
        <w:rPr>
          <w:sz w:val="20"/>
          <w:szCs w:val="20"/>
        </w:rPr>
        <w:t xml:space="preserve">ealizowanego </w:t>
      </w:r>
      <w:r w:rsidRPr="008A082E">
        <w:rPr>
          <w:sz w:val="20"/>
          <w:szCs w:val="20"/>
        </w:rPr>
        <w:t>Projektu „Kieruj Swoim Losem” i beneficjentów.</w:t>
      </w:r>
    </w:p>
    <w:p w:rsidR="003A64DE" w:rsidRPr="008A082E" w:rsidRDefault="003A64DE" w:rsidP="003A64DE">
      <w:pPr>
        <w:jc w:val="both"/>
        <w:rPr>
          <w:sz w:val="20"/>
          <w:szCs w:val="20"/>
        </w:rPr>
      </w:pPr>
      <w:r w:rsidRPr="008A082E">
        <w:rPr>
          <w:sz w:val="20"/>
          <w:szCs w:val="20"/>
        </w:rPr>
        <w:t>Przeprowadzenie konsultacji indywidualnych dla beneficjentów Projektu.</w:t>
      </w:r>
    </w:p>
    <w:p w:rsidR="003A64DE" w:rsidRPr="008A082E" w:rsidRDefault="003A64DE" w:rsidP="003A64DE">
      <w:pPr>
        <w:jc w:val="both"/>
        <w:rPr>
          <w:sz w:val="20"/>
          <w:szCs w:val="20"/>
        </w:rPr>
      </w:pPr>
    </w:p>
    <w:p w:rsidR="003A64DE" w:rsidRPr="008A082E" w:rsidRDefault="003A64DE" w:rsidP="003A64DE">
      <w:pPr>
        <w:numPr>
          <w:ilvl w:val="0"/>
          <w:numId w:val="2"/>
        </w:numPr>
        <w:tabs>
          <w:tab w:val="clear" w:pos="408"/>
          <w:tab w:val="num" w:pos="0"/>
        </w:tabs>
        <w:ind w:left="432" w:hanging="432"/>
        <w:jc w:val="both"/>
        <w:rPr>
          <w:b/>
          <w:sz w:val="20"/>
          <w:szCs w:val="20"/>
        </w:rPr>
      </w:pPr>
      <w:r w:rsidRPr="008A082E">
        <w:rPr>
          <w:b/>
          <w:sz w:val="20"/>
          <w:szCs w:val="20"/>
        </w:rPr>
        <w:t>III. Termin i miejsce wykonania zadania.</w:t>
      </w:r>
    </w:p>
    <w:p w:rsidR="003A64DE" w:rsidRPr="008A082E" w:rsidRDefault="003A64DE" w:rsidP="003A64DE">
      <w:pPr>
        <w:spacing w:line="276" w:lineRule="auto"/>
        <w:jc w:val="both"/>
        <w:rPr>
          <w:sz w:val="20"/>
          <w:szCs w:val="20"/>
        </w:rPr>
      </w:pPr>
    </w:p>
    <w:p w:rsidR="003A64DE" w:rsidRDefault="003A64DE" w:rsidP="003A64DE">
      <w:pPr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8A082E">
        <w:rPr>
          <w:sz w:val="20"/>
          <w:szCs w:val="20"/>
        </w:rPr>
        <w:t>Termin realizacji za</w:t>
      </w:r>
      <w:r>
        <w:rPr>
          <w:sz w:val="20"/>
          <w:szCs w:val="20"/>
        </w:rPr>
        <w:t>dania obejmuje okres od kwietnia</w:t>
      </w:r>
      <w:r w:rsidRPr="008A082E">
        <w:rPr>
          <w:sz w:val="20"/>
          <w:szCs w:val="20"/>
        </w:rPr>
        <w:t xml:space="preserve"> 201</w:t>
      </w:r>
      <w:r>
        <w:rPr>
          <w:sz w:val="20"/>
          <w:szCs w:val="20"/>
        </w:rPr>
        <w:t>5</w:t>
      </w:r>
      <w:r w:rsidRPr="008A082E">
        <w:rPr>
          <w:sz w:val="20"/>
          <w:szCs w:val="20"/>
        </w:rPr>
        <w:t xml:space="preserve"> r</w:t>
      </w:r>
      <w:r>
        <w:rPr>
          <w:sz w:val="20"/>
          <w:szCs w:val="20"/>
        </w:rPr>
        <w:t>. do czerwca 2015</w:t>
      </w:r>
      <w:r w:rsidRPr="008A082E">
        <w:rPr>
          <w:sz w:val="20"/>
          <w:szCs w:val="20"/>
        </w:rPr>
        <w:t xml:space="preserve"> r.</w:t>
      </w:r>
    </w:p>
    <w:p w:rsidR="003A64DE" w:rsidRDefault="003A64DE" w:rsidP="003A64DE">
      <w:pPr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392596">
        <w:rPr>
          <w:sz w:val="20"/>
          <w:szCs w:val="20"/>
        </w:rPr>
        <w:t>Realizacja zlecenia odbędzie się w terminach wskazanych przez zamawiającego.</w:t>
      </w:r>
    </w:p>
    <w:p w:rsidR="003A64DE" w:rsidRDefault="003A64DE" w:rsidP="003A64DE">
      <w:pPr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8A082E">
        <w:rPr>
          <w:sz w:val="20"/>
          <w:szCs w:val="20"/>
        </w:rPr>
        <w:t>Zadanie będzie wykonyw</w:t>
      </w:r>
      <w:r>
        <w:rPr>
          <w:sz w:val="20"/>
          <w:szCs w:val="20"/>
        </w:rPr>
        <w:t>ane w miejscu uzgodnionym z GOPS Bierzwnik</w:t>
      </w:r>
      <w:r w:rsidRPr="00F60A77">
        <w:rPr>
          <w:sz w:val="20"/>
          <w:szCs w:val="20"/>
        </w:rPr>
        <w:t>.</w:t>
      </w:r>
    </w:p>
    <w:p w:rsidR="003A64DE" w:rsidRPr="008A082E" w:rsidRDefault="003A64DE" w:rsidP="003A64DE">
      <w:pPr>
        <w:spacing w:line="360" w:lineRule="auto"/>
        <w:ind w:left="360"/>
        <w:jc w:val="both"/>
        <w:rPr>
          <w:sz w:val="20"/>
          <w:szCs w:val="20"/>
        </w:rPr>
      </w:pPr>
    </w:p>
    <w:p w:rsidR="003A64DE" w:rsidRPr="008A082E" w:rsidRDefault="003A64DE" w:rsidP="003A64DE">
      <w:pPr>
        <w:jc w:val="both"/>
        <w:rPr>
          <w:b/>
          <w:sz w:val="20"/>
          <w:szCs w:val="20"/>
        </w:rPr>
      </w:pPr>
    </w:p>
    <w:p w:rsidR="003A64DE" w:rsidRPr="008A082E" w:rsidRDefault="003A64DE" w:rsidP="003A64DE">
      <w:pPr>
        <w:numPr>
          <w:ilvl w:val="0"/>
          <w:numId w:val="2"/>
        </w:numPr>
        <w:tabs>
          <w:tab w:val="clear" w:pos="408"/>
          <w:tab w:val="num" w:pos="0"/>
        </w:tabs>
        <w:ind w:left="432" w:hanging="432"/>
        <w:jc w:val="both"/>
        <w:rPr>
          <w:b/>
          <w:sz w:val="20"/>
          <w:szCs w:val="20"/>
        </w:rPr>
      </w:pPr>
      <w:r w:rsidRPr="008A082E">
        <w:rPr>
          <w:b/>
          <w:sz w:val="20"/>
          <w:szCs w:val="20"/>
        </w:rPr>
        <w:t>IV. Warunki udziału w postępowaniu.</w:t>
      </w:r>
    </w:p>
    <w:p w:rsidR="003A64DE" w:rsidRPr="008A082E" w:rsidRDefault="003A64DE" w:rsidP="003A64DE">
      <w:pPr>
        <w:jc w:val="both"/>
        <w:rPr>
          <w:sz w:val="20"/>
          <w:szCs w:val="20"/>
        </w:rPr>
      </w:pPr>
    </w:p>
    <w:p w:rsidR="003A64DE" w:rsidRPr="008A082E" w:rsidRDefault="003A64DE" w:rsidP="003A64DE">
      <w:pPr>
        <w:spacing w:line="360" w:lineRule="auto"/>
        <w:jc w:val="both"/>
        <w:rPr>
          <w:sz w:val="20"/>
          <w:szCs w:val="20"/>
        </w:rPr>
      </w:pPr>
      <w:r w:rsidRPr="008A082E">
        <w:rPr>
          <w:sz w:val="20"/>
          <w:szCs w:val="20"/>
        </w:rPr>
        <w:t>W postępowaniu mogą brać udział oferenci, którzy:</w:t>
      </w:r>
    </w:p>
    <w:p w:rsidR="003A64DE" w:rsidRDefault="003A64DE" w:rsidP="003A64D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- posiadają k</w:t>
      </w:r>
      <w:r w:rsidRPr="008A082E">
        <w:rPr>
          <w:sz w:val="20"/>
          <w:szCs w:val="20"/>
        </w:rPr>
        <w:t>walifikacje upra</w:t>
      </w:r>
      <w:r>
        <w:rPr>
          <w:sz w:val="20"/>
          <w:szCs w:val="20"/>
        </w:rPr>
        <w:t>wniające do wykonywania zawodu psychologa,</w:t>
      </w:r>
    </w:p>
    <w:p w:rsidR="003A64DE" w:rsidRPr="008A082E" w:rsidRDefault="003A64DE" w:rsidP="003A64D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-  posiadają doświadczenie zawodowe, w tym doświadczenie w dziale pomocy społecznej,</w:t>
      </w:r>
    </w:p>
    <w:p w:rsidR="003A64DE" w:rsidRDefault="003A64DE" w:rsidP="003A64D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- </w:t>
      </w:r>
      <w:r w:rsidRPr="008A082E">
        <w:rPr>
          <w:sz w:val="20"/>
          <w:szCs w:val="20"/>
        </w:rPr>
        <w:t xml:space="preserve"> </w:t>
      </w:r>
      <w:r>
        <w:rPr>
          <w:sz w:val="20"/>
          <w:szCs w:val="20"/>
        </w:rPr>
        <w:t>posiadają doświadczenie przy udziale w podobnych Projektach,</w:t>
      </w:r>
    </w:p>
    <w:p w:rsidR="003A64DE" w:rsidRDefault="003A64DE" w:rsidP="003A64D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- posiadają dodatkowe kwalifikacje, które mogą być wykorzystane w przedmiotowym Projekcie.</w:t>
      </w:r>
    </w:p>
    <w:p w:rsidR="003A64DE" w:rsidRDefault="003A64DE" w:rsidP="003A64DE">
      <w:pPr>
        <w:jc w:val="both"/>
        <w:rPr>
          <w:sz w:val="20"/>
          <w:szCs w:val="20"/>
        </w:rPr>
      </w:pPr>
    </w:p>
    <w:p w:rsidR="003A64DE" w:rsidRPr="008A082E" w:rsidRDefault="003A64DE" w:rsidP="003A64DE">
      <w:pPr>
        <w:jc w:val="both"/>
        <w:rPr>
          <w:sz w:val="20"/>
          <w:szCs w:val="20"/>
        </w:rPr>
      </w:pPr>
      <w:r w:rsidRPr="008A082E">
        <w:rPr>
          <w:sz w:val="20"/>
          <w:szCs w:val="20"/>
        </w:rPr>
        <w:t>Wnioski, zawiadomienia, informacje i propozycje ofert  oferenci przekazują pisemnie.</w:t>
      </w:r>
    </w:p>
    <w:p w:rsidR="003A64DE" w:rsidRDefault="003A64DE" w:rsidP="003A64DE">
      <w:pPr>
        <w:rPr>
          <w:sz w:val="22"/>
          <w:szCs w:val="22"/>
        </w:rPr>
      </w:pPr>
    </w:p>
    <w:p w:rsidR="003A64DE" w:rsidRDefault="003A64DE" w:rsidP="003A64DE">
      <w:pPr>
        <w:sectPr w:rsidR="003A64DE">
          <w:pgSz w:w="11906" w:h="16838"/>
          <w:pgMar w:top="0" w:right="851" w:bottom="0" w:left="1080" w:header="708" w:footer="708" w:gutter="0"/>
          <w:cols w:space="708"/>
          <w:docGrid w:linePitch="360"/>
        </w:sectPr>
      </w:pPr>
    </w:p>
    <w:p w:rsidR="003A64DE" w:rsidRDefault="003A64DE" w:rsidP="003A64DE">
      <w:pPr>
        <w:spacing w:line="360" w:lineRule="auto"/>
        <w:jc w:val="both"/>
      </w:pPr>
    </w:p>
    <w:p w:rsidR="003A64DE" w:rsidRDefault="00C95951" w:rsidP="003A64DE">
      <w:pPr>
        <w:rPr>
          <w:rFonts w:ascii="Franklin Gothic Medium" w:hAnsi="Franklin Gothic Medium"/>
          <w:b/>
          <w:color w:val="0000FF"/>
          <w:sz w:val="12"/>
          <w:szCs w:val="12"/>
        </w:rPr>
      </w:pPr>
      <w:r>
        <w:rPr>
          <w:noProof/>
          <w:lang w:eastAsia="pl-PL"/>
        </w:rPr>
        <w:drawing>
          <wp:inline distT="0" distB="0" distL="0" distR="0">
            <wp:extent cx="2095500" cy="66675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64DE">
        <w:t xml:space="preserve">           </w:t>
      </w:r>
      <w:r w:rsidR="003A64DE">
        <w:rPr>
          <w:rFonts w:ascii="Franklin Gothic Medium" w:hAnsi="Franklin Gothic Medium" w:cs="Tahoma"/>
          <w:b/>
          <w:color w:val="800000"/>
          <w:sz w:val="14"/>
          <w:szCs w:val="14"/>
        </w:rPr>
        <w:t xml:space="preserve">POWIAT CHOSZCZEŃSKI                             </w:t>
      </w:r>
      <w:r w:rsidR="003A64DE">
        <w:t xml:space="preserve">    </w:t>
      </w:r>
      <w:r>
        <w:rPr>
          <w:noProof/>
          <w:lang w:eastAsia="pl-PL"/>
        </w:rPr>
        <w:drawing>
          <wp:inline distT="0" distB="0" distL="0" distR="0">
            <wp:extent cx="1876425" cy="676275"/>
            <wp:effectExtent l="0" t="0" r="9525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4DE" w:rsidRDefault="003A64DE" w:rsidP="003A64DE">
      <w:pPr>
        <w:rPr>
          <w:rFonts w:ascii="Franklin Gothic Medium" w:hAnsi="Franklin Gothic Medium"/>
          <w:b/>
          <w:color w:val="0000FF"/>
          <w:sz w:val="12"/>
          <w:szCs w:val="12"/>
        </w:rPr>
      </w:pPr>
      <w:r>
        <w:rPr>
          <w:rFonts w:ascii="Franklin Gothic Medium" w:hAnsi="Franklin Gothic Medium"/>
          <w:b/>
          <w:color w:val="0000FF"/>
          <w:sz w:val="12"/>
          <w:szCs w:val="12"/>
        </w:rPr>
        <w:t xml:space="preserve">                                                                                                                                                      PCPR</w:t>
      </w:r>
    </w:p>
    <w:p w:rsidR="003A64DE" w:rsidRDefault="003A64DE" w:rsidP="003A64DE">
      <w:pPr>
        <w:rPr>
          <w:rFonts w:ascii="Franklin Gothic Medium" w:hAnsi="Franklin Gothic Medium"/>
          <w:b/>
          <w:color w:val="0000FF"/>
          <w:sz w:val="12"/>
          <w:szCs w:val="12"/>
        </w:rPr>
      </w:pPr>
      <w:r>
        <w:rPr>
          <w:rFonts w:ascii="Franklin Gothic Medium" w:hAnsi="Franklin Gothic Medium"/>
          <w:b/>
          <w:color w:val="0000FF"/>
          <w:sz w:val="12"/>
          <w:szCs w:val="12"/>
        </w:rPr>
        <w:t xml:space="preserve">                                                                                                                                               I PARTNERZY</w:t>
      </w:r>
    </w:p>
    <w:p w:rsidR="003A64DE" w:rsidRDefault="003A64DE" w:rsidP="003A64DE">
      <w:pPr>
        <w:rPr>
          <w:rFonts w:ascii="Comic Sans MS" w:hAnsi="Comic Sans MS"/>
          <w:color w:val="0000FF"/>
          <w:sz w:val="20"/>
          <w:szCs w:val="20"/>
        </w:rPr>
      </w:pPr>
      <w:r>
        <w:rPr>
          <w:rFonts w:ascii="Comic Sans MS" w:hAnsi="Comic Sans MS"/>
          <w:color w:val="0000FF"/>
          <w:sz w:val="20"/>
          <w:szCs w:val="20"/>
        </w:rPr>
        <w:t xml:space="preserve">                                                                      </w:t>
      </w:r>
      <w:r w:rsidR="00C95951">
        <w:rPr>
          <w:rFonts w:ascii="Comic Sans MS" w:hAnsi="Comic Sans MS"/>
          <w:noProof/>
          <w:color w:val="0000FF"/>
          <w:sz w:val="20"/>
          <w:szCs w:val="20"/>
          <w:lang w:eastAsia="pl-PL"/>
        </w:rPr>
        <w:drawing>
          <wp:inline distT="0" distB="0" distL="0" distR="0">
            <wp:extent cx="685800" cy="5715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0000FF"/>
          <w:sz w:val="20"/>
          <w:szCs w:val="20"/>
        </w:rPr>
        <w:t xml:space="preserve">             </w:t>
      </w:r>
    </w:p>
    <w:p w:rsidR="003A64DE" w:rsidRDefault="003A64DE" w:rsidP="003A64DE">
      <w:pPr>
        <w:rPr>
          <w:rFonts w:ascii="Franklin Gothic Medium" w:hAnsi="Franklin Gothic Medium"/>
          <w:b/>
          <w:color w:val="800000"/>
          <w:sz w:val="12"/>
          <w:szCs w:val="12"/>
        </w:rPr>
      </w:pPr>
      <w:r>
        <w:rPr>
          <w:rFonts w:ascii="Franklin Gothic Medium" w:hAnsi="Franklin Gothic Medium"/>
          <w:b/>
          <w:color w:val="800000"/>
          <w:sz w:val="12"/>
          <w:szCs w:val="12"/>
        </w:rPr>
        <w:t xml:space="preserve">                                                                                                                                        KIERUJ SWOIM LOSEM</w:t>
      </w:r>
    </w:p>
    <w:p w:rsidR="003A64DE" w:rsidRDefault="003A64DE" w:rsidP="003A64DE">
      <w:pPr>
        <w:jc w:val="center"/>
        <w:rPr>
          <w:rFonts w:ascii="Franklin Gothic Medium" w:hAnsi="Franklin Gothic Medium"/>
          <w:b/>
          <w:color w:val="800000"/>
          <w:sz w:val="12"/>
          <w:szCs w:val="12"/>
        </w:rPr>
      </w:pPr>
    </w:p>
    <w:p w:rsidR="003A64DE" w:rsidRDefault="003A64DE" w:rsidP="003A64DE">
      <w:pPr>
        <w:pBdr>
          <w:top w:val="single" w:sz="1" w:space="1" w:color="000000"/>
        </w:pBdr>
        <w:ind w:left="405" w:firstLine="360"/>
        <w:jc w:val="both"/>
        <w:rPr>
          <w:b/>
          <w:sz w:val="22"/>
          <w:szCs w:val="22"/>
        </w:rPr>
      </w:pPr>
    </w:p>
    <w:p w:rsidR="003A64DE" w:rsidRPr="008A082E" w:rsidRDefault="003A64DE" w:rsidP="003A64DE">
      <w:pPr>
        <w:pStyle w:val="Nagwek1"/>
        <w:numPr>
          <w:ilvl w:val="0"/>
          <w:numId w:val="7"/>
        </w:numPr>
        <w:rPr>
          <w:sz w:val="20"/>
        </w:rPr>
      </w:pPr>
      <w:r w:rsidRPr="008A082E">
        <w:rPr>
          <w:sz w:val="20"/>
        </w:rPr>
        <w:t>Miejsce i termin składania ofert oraz wybór wykonawcy zadania.</w:t>
      </w:r>
    </w:p>
    <w:p w:rsidR="003A64DE" w:rsidRPr="008A082E" w:rsidRDefault="003A64DE" w:rsidP="003A64DE">
      <w:pPr>
        <w:pStyle w:val="Nagwek3"/>
        <w:keepNext w:val="0"/>
        <w:numPr>
          <w:ilvl w:val="0"/>
          <w:numId w:val="5"/>
        </w:numPr>
        <w:spacing w:before="0" w:after="0" w:line="360" w:lineRule="auto"/>
        <w:jc w:val="both"/>
        <w:rPr>
          <w:rFonts w:eastAsia="Arial Unicode MS"/>
          <w:sz w:val="20"/>
        </w:rPr>
      </w:pPr>
      <w:r>
        <w:rPr>
          <w:rFonts w:eastAsia="Arial Unicode MS"/>
          <w:b/>
          <w:sz w:val="20"/>
        </w:rPr>
        <w:t>Termin składania ofert do 24.04.2015r</w:t>
      </w:r>
      <w:r w:rsidRPr="004C0C70">
        <w:rPr>
          <w:rFonts w:eastAsia="Arial Unicode MS"/>
          <w:sz w:val="20"/>
        </w:rPr>
        <w:t>..</w:t>
      </w:r>
      <w:r>
        <w:rPr>
          <w:rFonts w:eastAsia="Arial Unicode MS"/>
          <w:b/>
          <w:sz w:val="20"/>
        </w:rPr>
        <w:t xml:space="preserve"> </w:t>
      </w:r>
      <w:r w:rsidRPr="008A082E">
        <w:rPr>
          <w:rFonts w:eastAsia="Arial Unicode MS"/>
          <w:sz w:val="20"/>
        </w:rPr>
        <w:t>Oferty złożone po tym terminie zostaną zwrócone bez otwierania. Oferty należy dostarczyć do siedziby Zamawiającego i zaadresować.</w:t>
      </w:r>
    </w:p>
    <w:p w:rsidR="003A64DE" w:rsidRPr="008A082E" w:rsidRDefault="003A64DE" w:rsidP="003A64DE">
      <w:pPr>
        <w:pStyle w:val="Nagwek3"/>
        <w:keepNext w:val="0"/>
        <w:numPr>
          <w:ilvl w:val="0"/>
          <w:numId w:val="5"/>
        </w:numPr>
        <w:spacing w:before="0" w:after="0"/>
        <w:jc w:val="both"/>
        <w:rPr>
          <w:rFonts w:eastAsia="Arial Unicode MS"/>
          <w:sz w:val="20"/>
        </w:rPr>
      </w:pPr>
      <w:r w:rsidRPr="008A082E">
        <w:rPr>
          <w:rFonts w:eastAsia="Arial Unicode MS"/>
          <w:sz w:val="20"/>
        </w:rPr>
        <w:t>Zamawiający informuje oferenta, którego oferta została wybrana.</w:t>
      </w:r>
    </w:p>
    <w:p w:rsidR="003A64DE" w:rsidRPr="008A082E" w:rsidRDefault="003A64DE" w:rsidP="003A64DE">
      <w:pPr>
        <w:rPr>
          <w:rFonts w:eastAsia="Arial Unicode MS"/>
          <w:sz w:val="20"/>
          <w:szCs w:val="20"/>
        </w:rPr>
      </w:pPr>
    </w:p>
    <w:p w:rsidR="003A64DE" w:rsidRPr="008A082E" w:rsidRDefault="003A64DE" w:rsidP="003A64DE">
      <w:pPr>
        <w:numPr>
          <w:ilvl w:val="0"/>
          <w:numId w:val="5"/>
        </w:numPr>
        <w:rPr>
          <w:rFonts w:eastAsia="Arial Unicode MS"/>
          <w:sz w:val="20"/>
          <w:szCs w:val="20"/>
        </w:rPr>
      </w:pPr>
      <w:r w:rsidRPr="008A082E">
        <w:rPr>
          <w:rFonts w:eastAsia="Arial Unicode MS"/>
          <w:sz w:val="20"/>
          <w:szCs w:val="20"/>
        </w:rPr>
        <w:t>Do ważności postępowania wystarczy złożenie jednej oferty.</w:t>
      </w:r>
    </w:p>
    <w:p w:rsidR="003A64DE" w:rsidRPr="008A082E" w:rsidRDefault="003A64DE" w:rsidP="003A64DE">
      <w:pPr>
        <w:rPr>
          <w:rFonts w:eastAsia="Arial Unicode MS"/>
          <w:sz w:val="20"/>
          <w:szCs w:val="20"/>
        </w:rPr>
      </w:pPr>
    </w:p>
    <w:p w:rsidR="003A64DE" w:rsidRPr="008A082E" w:rsidRDefault="003A64DE" w:rsidP="003A64DE">
      <w:pPr>
        <w:numPr>
          <w:ilvl w:val="0"/>
          <w:numId w:val="5"/>
        </w:numPr>
        <w:rPr>
          <w:rFonts w:eastAsia="Arial Unicode MS"/>
          <w:sz w:val="20"/>
          <w:szCs w:val="20"/>
        </w:rPr>
      </w:pPr>
      <w:r w:rsidRPr="008A082E">
        <w:rPr>
          <w:rFonts w:eastAsia="Arial Unicode MS"/>
          <w:sz w:val="20"/>
          <w:szCs w:val="20"/>
        </w:rPr>
        <w:t>Z przeprowadzonego postępowania spisuje się protokół.</w:t>
      </w:r>
    </w:p>
    <w:p w:rsidR="003A64DE" w:rsidRPr="008A082E" w:rsidRDefault="003A64DE" w:rsidP="003A64DE">
      <w:pPr>
        <w:rPr>
          <w:rFonts w:eastAsia="Arial Unicode MS"/>
          <w:b/>
          <w:sz w:val="20"/>
          <w:szCs w:val="20"/>
        </w:rPr>
      </w:pPr>
    </w:p>
    <w:p w:rsidR="003A64DE" w:rsidRPr="008A082E" w:rsidRDefault="003A64DE" w:rsidP="003A64DE">
      <w:pPr>
        <w:rPr>
          <w:rFonts w:eastAsia="Arial Unicode MS"/>
          <w:b/>
          <w:sz w:val="20"/>
          <w:szCs w:val="20"/>
        </w:rPr>
      </w:pPr>
    </w:p>
    <w:p w:rsidR="003A64DE" w:rsidRPr="008A082E" w:rsidRDefault="003A64DE" w:rsidP="003A64DE">
      <w:pPr>
        <w:ind w:firstLine="375"/>
        <w:rPr>
          <w:rFonts w:eastAsia="Arial Unicode MS"/>
          <w:b/>
          <w:sz w:val="20"/>
          <w:szCs w:val="20"/>
        </w:rPr>
      </w:pPr>
      <w:r w:rsidRPr="008A082E">
        <w:rPr>
          <w:rFonts w:eastAsia="Arial Unicode MS"/>
          <w:b/>
          <w:sz w:val="20"/>
          <w:szCs w:val="20"/>
        </w:rPr>
        <w:t>VI. Opis kryteriów i sposobu oceny ofert.</w:t>
      </w:r>
    </w:p>
    <w:p w:rsidR="003A64DE" w:rsidRPr="008A082E" w:rsidRDefault="003A64DE" w:rsidP="003A64DE">
      <w:pPr>
        <w:rPr>
          <w:rFonts w:eastAsia="Arial Unicode MS"/>
          <w:sz w:val="20"/>
          <w:szCs w:val="20"/>
        </w:rPr>
      </w:pPr>
    </w:p>
    <w:p w:rsidR="003A64DE" w:rsidRPr="008A082E" w:rsidRDefault="003A64DE" w:rsidP="003A64DE">
      <w:pPr>
        <w:spacing w:line="360" w:lineRule="auto"/>
        <w:rPr>
          <w:sz w:val="20"/>
          <w:szCs w:val="20"/>
        </w:rPr>
      </w:pPr>
      <w:r w:rsidRPr="008A082E">
        <w:rPr>
          <w:sz w:val="20"/>
          <w:szCs w:val="20"/>
        </w:rPr>
        <w:t>Oferty zostaną ocenione za pomocą systemu punktowego, zgodnie z poniższymi kryteriami:</w:t>
      </w:r>
    </w:p>
    <w:p w:rsidR="003A64DE" w:rsidRDefault="003A64DE" w:rsidP="003A64DE">
      <w:pPr>
        <w:numPr>
          <w:ilvl w:val="0"/>
          <w:numId w:val="6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cena za przeprowadzenie zajęć dla 1 osoby 40</w:t>
      </w:r>
      <w:r w:rsidRPr="005F761B">
        <w:rPr>
          <w:sz w:val="20"/>
          <w:szCs w:val="20"/>
        </w:rPr>
        <w:t>%</w:t>
      </w:r>
    </w:p>
    <w:p w:rsidR="003A64DE" w:rsidRDefault="003A64DE" w:rsidP="003A64DE">
      <w:pPr>
        <w:numPr>
          <w:ilvl w:val="0"/>
          <w:numId w:val="6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cena za godz. indywidualną 30%</w:t>
      </w:r>
    </w:p>
    <w:p w:rsidR="003A64DE" w:rsidRPr="008A082E" w:rsidRDefault="003A64DE" w:rsidP="003A64DE">
      <w:pPr>
        <w:numPr>
          <w:ilvl w:val="0"/>
          <w:numId w:val="6"/>
        </w:numPr>
        <w:spacing w:line="360" w:lineRule="auto"/>
        <w:rPr>
          <w:sz w:val="20"/>
          <w:szCs w:val="20"/>
        </w:rPr>
      </w:pPr>
      <w:r w:rsidRPr="008A082E">
        <w:rPr>
          <w:sz w:val="20"/>
          <w:szCs w:val="20"/>
        </w:rPr>
        <w:t xml:space="preserve">doświadczenia z klientami pomocy społecznej </w:t>
      </w:r>
      <w:r>
        <w:rPr>
          <w:sz w:val="20"/>
          <w:szCs w:val="20"/>
        </w:rPr>
        <w:t>2</w:t>
      </w:r>
      <w:r w:rsidRPr="005F761B">
        <w:rPr>
          <w:sz w:val="20"/>
          <w:szCs w:val="20"/>
        </w:rPr>
        <w:t>0%</w:t>
      </w:r>
    </w:p>
    <w:p w:rsidR="003A64DE" w:rsidRDefault="003A64DE" w:rsidP="003A64DE">
      <w:pPr>
        <w:numPr>
          <w:ilvl w:val="0"/>
          <w:numId w:val="6"/>
        </w:numPr>
        <w:spacing w:line="360" w:lineRule="auto"/>
        <w:rPr>
          <w:sz w:val="20"/>
          <w:szCs w:val="20"/>
        </w:rPr>
      </w:pPr>
      <w:r w:rsidRPr="008A082E">
        <w:rPr>
          <w:sz w:val="20"/>
          <w:szCs w:val="20"/>
        </w:rPr>
        <w:t xml:space="preserve">doświadczenie zawodowe </w:t>
      </w:r>
      <w:r>
        <w:rPr>
          <w:sz w:val="20"/>
          <w:szCs w:val="20"/>
        </w:rPr>
        <w:t>10</w:t>
      </w:r>
      <w:r w:rsidRPr="005F761B">
        <w:rPr>
          <w:sz w:val="20"/>
          <w:szCs w:val="20"/>
        </w:rPr>
        <w:t>%</w:t>
      </w:r>
    </w:p>
    <w:p w:rsidR="003A64DE" w:rsidRPr="008A082E" w:rsidRDefault="003A64DE" w:rsidP="003A64DE">
      <w:pPr>
        <w:rPr>
          <w:b/>
          <w:sz w:val="20"/>
          <w:szCs w:val="20"/>
        </w:rPr>
      </w:pPr>
    </w:p>
    <w:p w:rsidR="003A64DE" w:rsidRPr="008A082E" w:rsidRDefault="003A64DE" w:rsidP="003A64DE">
      <w:pPr>
        <w:numPr>
          <w:ilvl w:val="0"/>
          <w:numId w:val="8"/>
        </w:numPr>
        <w:rPr>
          <w:b/>
          <w:sz w:val="20"/>
          <w:szCs w:val="20"/>
        </w:rPr>
      </w:pPr>
      <w:r w:rsidRPr="008A082E">
        <w:rPr>
          <w:b/>
          <w:sz w:val="20"/>
          <w:szCs w:val="20"/>
        </w:rPr>
        <w:t>Umowa na wykonanie zadania</w:t>
      </w:r>
    </w:p>
    <w:p w:rsidR="003A64DE" w:rsidRPr="008A082E" w:rsidRDefault="003A64DE" w:rsidP="003A64DE">
      <w:pPr>
        <w:rPr>
          <w:b/>
          <w:sz w:val="20"/>
          <w:szCs w:val="20"/>
        </w:rPr>
      </w:pPr>
    </w:p>
    <w:p w:rsidR="003A64DE" w:rsidRPr="008A082E" w:rsidRDefault="003A64DE" w:rsidP="003A64DE">
      <w:pPr>
        <w:pStyle w:val="Nagwek3"/>
        <w:numPr>
          <w:ilvl w:val="0"/>
          <w:numId w:val="0"/>
        </w:numPr>
        <w:tabs>
          <w:tab w:val="left" w:pos="567"/>
        </w:tabs>
        <w:spacing w:before="0" w:after="0" w:line="360" w:lineRule="auto"/>
        <w:jc w:val="both"/>
        <w:rPr>
          <w:sz w:val="20"/>
        </w:rPr>
      </w:pPr>
      <w:r w:rsidRPr="008A082E">
        <w:rPr>
          <w:sz w:val="20"/>
        </w:rPr>
        <w:t>Oferentowi, którego oferta zostanie uznana za najlepszą przez Zamawiającego, zostanie zlecona do wykonania zadania.</w:t>
      </w:r>
    </w:p>
    <w:p w:rsidR="003A64DE" w:rsidRPr="008A082E" w:rsidRDefault="003A64DE" w:rsidP="003A64DE">
      <w:pPr>
        <w:spacing w:line="360" w:lineRule="auto"/>
        <w:jc w:val="both"/>
        <w:rPr>
          <w:sz w:val="20"/>
          <w:szCs w:val="20"/>
        </w:rPr>
      </w:pPr>
      <w:r w:rsidRPr="008A082E">
        <w:rPr>
          <w:sz w:val="20"/>
          <w:szCs w:val="20"/>
        </w:rPr>
        <w:t>Szczegółowe warunki zadania dostępne</w:t>
      </w:r>
      <w:r>
        <w:rPr>
          <w:sz w:val="20"/>
          <w:szCs w:val="20"/>
        </w:rPr>
        <w:t xml:space="preserve"> w siedzibie GOPS Bierzwnik</w:t>
      </w:r>
      <w:r w:rsidRPr="00F60A77">
        <w:rPr>
          <w:sz w:val="20"/>
          <w:szCs w:val="20"/>
        </w:rPr>
        <w:t>.</w:t>
      </w:r>
    </w:p>
    <w:p w:rsidR="003A64DE" w:rsidRPr="008A082E" w:rsidRDefault="003A64DE" w:rsidP="003A64DE">
      <w:pPr>
        <w:spacing w:line="360" w:lineRule="auto"/>
        <w:jc w:val="both"/>
        <w:rPr>
          <w:sz w:val="20"/>
          <w:szCs w:val="20"/>
        </w:rPr>
      </w:pPr>
    </w:p>
    <w:p w:rsidR="003A64DE" w:rsidRDefault="003A64DE" w:rsidP="003A64DE">
      <w:pPr>
        <w:spacing w:line="360" w:lineRule="auto"/>
        <w:jc w:val="both"/>
        <w:rPr>
          <w:sz w:val="20"/>
          <w:szCs w:val="20"/>
        </w:rPr>
      </w:pPr>
    </w:p>
    <w:p w:rsidR="003A64DE" w:rsidRDefault="003A64DE" w:rsidP="003A64DE">
      <w:pPr>
        <w:spacing w:line="360" w:lineRule="auto"/>
        <w:jc w:val="both"/>
        <w:rPr>
          <w:sz w:val="20"/>
          <w:szCs w:val="20"/>
        </w:rPr>
      </w:pPr>
    </w:p>
    <w:p w:rsidR="003A64DE" w:rsidRDefault="003A64DE" w:rsidP="003A64DE">
      <w:pPr>
        <w:spacing w:line="360" w:lineRule="auto"/>
        <w:jc w:val="both"/>
        <w:rPr>
          <w:sz w:val="20"/>
          <w:szCs w:val="20"/>
        </w:rPr>
      </w:pPr>
    </w:p>
    <w:p w:rsidR="003A64DE" w:rsidRDefault="003A64DE" w:rsidP="003A64DE">
      <w:pPr>
        <w:spacing w:line="360" w:lineRule="auto"/>
        <w:jc w:val="both"/>
        <w:rPr>
          <w:sz w:val="20"/>
          <w:szCs w:val="20"/>
        </w:rPr>
      </w:pPr>
    </w:p>
    <w:p w:rsidR="003A64DE" w:rsidRDefault="003A64DE" w:rsidP="003A64D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Kierownik GOPS Bierzwnik</w:t>
      </w:r>
    </w:p>
    <w:p w:rsidR="003A64DE" w:rsidRDefault="003A64DE" w:rsidP="003A64D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Grażyna Pytlarz</w:t>
      </w:r>
    </w:p>
    <w:p w:rsidR="003A64DE" w:rsidRDefault="003A64DE" w:rsidP="003A64DE">
      <w:pPr>
        <w:jc w:val="both"/>
        <w:rPr>
          <w:sz w:val="20"/>
          <w:szCs w:val="20"/>
        </w:rPr>
      </w:pPr>
    </w:p>
    <w:p w:rsidR="003A64DE" w:rsidRDefault="003A64DE" w:rsidP="003A64DE">
      <w:pPr>
        <w:spacing w:line="360" w:lineRule="auto"/>
        <w:jc w:val="both"/>
        <w:rPr>
          <w:sz w:val="20"/>
          <w:szCs w:val="20"/>
        </w:rPr>
      </w:pPr>
    </w:p>
    <w:p w:rsidR="003A64DE" w:rsidRDefault="003A64DE" w:rsidP="003A64DE">
      <w:pPr>
        <w:spacing w:line="360" w:lineRule="auto"/>
        <w:jc w:val="both"/>
        <w:rPr>
          <w:sz w:val="20"/>
          <w:szCs w:val="20"/>
        </w:rPr>
      </w:pPr>
    </w:p>
    <w:p w:rsidR="003A64DE" w:rsidRDefault="003A64DE" w:rsidP="003A64DE">
      <w:pPr>
        <w:spacing w:line="360" w:lineRule="auto"/>
        <w:jc w:val="both"/>
        <w:rPr>
          <w:sz w:val="20"/>
          <w:szCs w:val="20"/>
        </w:rPr>
      </w:pPr>
    </w:p>
    <w:p w:rsidR="003A64DE" w:rsidRDefault="003A64DE" w:rsidP="003A64DE">
      <w:pPr>
        <w:spacing w:line="360" w:lineRule="auto"/>
        <w:jc w:val="both"/>
        <w:rPr>
          <w:sz w:val="20"/>
          <w:szCs w:val="20"/>
        </w:rPr>
      </w:pPr>
    </w:p>
    <w:p w:rsidR="003A64DE" w:rsidRDefault="003A64DE" w:rsidP="003A64DE">
      <w:pPr>
        <w:spacing w:line="360" w:lineRule="auto"/>
        <w:jc w:val="both"/>
        <w:rPr>
          <w:sz w:val="20"/>
          <w:szCs w:val="20"/>
        </w:rPr>
      </w:pPr>
    </w:p>
    <w:p w:rsidR="003A64DE" w:rsidRDefault="003A64DE" w:rsidP="003A64DE">
      <w:pPr>
        <w:spacing w:line="360" w:lineRule="auto"/>
        <w:jc w:val="both"/>
        <w:rPr>
          <w:sz w:val="20"/>
          <w:szCs w:val="20"/>
        </w:rPr>
      </w:pPr>
    </w:p>
    <w:p w:rsidR="003A64DE" w:rsidRDefault="003A64DE" w:rsidP="003A64DE">
      <w:pPr>
        <w:spacing w:line="360" w:lineRule="auto"/>
        <w:jc w:val="both"/>
        <w:rPr>
          <w:color w:val="FF0000"/>
          <w:sz w:val="20"/>
          <w:szCs w:val="20"/>
        </w:rPr>
      </w:pPr>
    </w:p>
    <w:p w:rsidR="003A64DE" w:rsidRPr="008A082E" w:rsidRDefault="003A64DE" w:rsidP="003A64DE">
      <w:pPr>
        <w:spacing w:line="360" w:lineRule="auto"/>
        <w:jc w:val="both"/>
        <w:rPr>
          <w:sz w:val="20"/>
          <w:szCs w:val="20"/>
        </w:rPr>
      </w:pPr>
    </w:p>
    <w:p w:rsidR="003A64DE" w:rsidRPr="0032497E" w:rsidRDefault="003A64DE" w:rsidP="003A64DE">
      <w:pPr>
        <w:spacing w:after="20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Bierzwnik, 10.04.2015r.</w:t>
      </w:r>
    </w:p>
    <w:p w:rsidR="003A64DE" w:rsidRPr="009A137D" w:rsidRDefault="003A64DE" w:rsidP="009A137D">
      <w:pPr>
        <w:spacing w:line="360" w:lineRule="auto"/>
        <w:jc w:val="both"/>
        <w:rPr>
          <w:b/>
          <w:color w:val="FF0000"/>
          <w:sz w:val="20"/>
          <w:szCs w:val="20"/>
        </w:rPr>
      </w:pPr>
    </w:p>
    <w:sectPr w:rsidR="003A64DE" w:rsidRPr="009A137D">
      <w:pgSz w:w="11906" w:h="16838"/>
      <w:pgMar w:top="142" w:right="851" w:bottom="12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8A5" w:rsidRDefault="00C528A5" w:rsidP="00DD579D">
      <w:r>
        <w:separator/>
      </w:r>
    </w:p>
  </w:endnote>
  <w:endnote w:type="continuationSeparator" w:id="0">
    <w:p w:rsidR="00C528A5" w:rsidRDefault="00C528A5" w:rsidP="00DD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8A5" w:rsidRDefault="00C528A5" w:rsidP="00DD579D">
      <w:r>
        <w:separator/>
      </w:r>
    </w:p>
  </w:footnote>
  <w:footnote w:type="continuationSeparator" w:id="0">
    <w:p w:rsidR="00C528A5" w:rsidRDefault="00C528A5" w:rsidP="00DD5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b/>
      </w:rPr>
    </w:lvl>
  </w:abstractNum>
  <w:abstractNum w:abstractNumId="2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singleLevel"/>
    <w:tmpl w:val="0000000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7"/>
    <w:multiLevelType w:val="singleLevel"/>
    <w:tmpl w:val="00000007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2A0A0F68"/>
    <w:multiLevelType w:val="hybridMultilevel"/>
    <w:tmpl w:val="A066E0E4"/>
    <w:lvl w:ilvl="0" w:tplc="5B565AE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3224D"/>
    <w:multiLevelType w:val="hybridMultilevel"/>
    <w:tmpl w:val="890E56FC"/>
    <w:lvl w:ilvl="0" w:tplc="3A82EB7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B41"/>
    <w:rsid w:val="00002B9D"/>
    <w:rsid w:val="00020760"/>
    <w:rsid w:val="000741B8"/>
    <w:rsid w:val="000933AD"/>
    <w:rsid w:val="000C69DA"/>
    <w:rsid w:val="00131A6A"/>
    <w:rsid w:val="00141214"/>
    <w:rsid w:val="00153D43"/>
    <w:rsid w:val="001F3509"/>
    <w:rsid w:val="00217C79"/>
    <w:rsid w:val="00367E42"/>
    <w:rsid w:val="003A64DE"/>
    <w:rsid w:val="0040574A"/>
    <w:rsid w:val="00411694"/>
    <w:rsid w:val="00440716"/>
    <w:rsid w:val="00456EBF"/>
    <w:rsid w:val="00471C25"/>
    <w:rsid w:val="00474B4E"/>
    <w:rsid w:val="004A2580"/>
    <w:rsid w:val="004B0AD2"/>
    <w:rsid w:val="004F672D"/>
    <w:rsid w:val="00505194"/>
    <w:rsid w:val="00525CA7"/>
    <w:rsid w:val="00527888"/>
    <w:rsid w:val="005349FB"/>
    <w:rsid w:val="005711E8"/>
    <w:rsid w:val="00581BCD"/>
    <w:rsid w:val="0059179A"/>
    <w:rsid w:val="005D390A"/>
    <w:rsid w:val="00616C97"/>
    <w:rsid w:val="00620CBC"/>
    <w:rsid w:val="006528C6"/>
    <w:rsid w:val="00696B5E"/>
    <w:rsid w:val="006B042F"/>
    <w:rsid w:val="006D7DA0"/>
    <w:rsid w:val="006E0F99"/>
    <w:rsid w:val="006E2759"/>
    <w:rsid w:val="006F69BF"/>
    <w:rsid w:val="00781D46"/>
    <w:rsid w:val="007B0F55"/>
    <w:rsid w:val="007C06A6"/>
    <w:rsid w:val="007F73B2"/>
    <w:rsid w:val="00803A4B"/>
    <w:rsid w:val="00834D78"/>
    <w:rsid w:val="00841477"/>
    <w:rsid w:val="00927550"/>
    <w:rsid w:val="00932B15"/>
    <w:rsid w:val="00963AAD"/>
    <w:rsid w:val="009A137D"/>
    <w:rsid w:val="009C37AD"/>
    <w:rsid w:val="009E41C1"/>
    <w:rsid w:val="009F505B"/>
    <w:rsid w:val="00A139BF"/>
    <w:rsid w:val="00A42BF5"/>
    <w:rsid w:val="00A954C9"/>
    <w:rsid w:val="00AB6181"/>
    <w:rsid w:val="00B33BDA"/>
    <w:rsid w:val="00B615BF"/>
    <w:rsid w:val="00B661DC"/>
    <w:rsid w:val="00B90708"/>
    <w:rsid w:val="00BE13DA"/>
    <w:rsid w:val="00C122F0"/>
    <w:rsid w:val="00C25018"/>
    <w:rsid w:val="00C429B5"/>
    <w:rsid w:val="00C528A5"/>
    <w:rsid w:val="00C5676C"/>
    <w:rsid w:val="00C9592D"/>
    <w:rsid w:val="00C95951"/>
    <w:rsid w:val="00CC2B83"/>
    <w:rsid w:val="00CF712E"/>
    <w:rsid w:val="00D54CF0"/>
    <w:rsid w:val="00DD0F63"/>
    <w:rsid w:val="00DD579D"/>
    <w:rsid w:val="00DD71C9"/>
    <w:rsid w:val="00E444AD"/>
    <w:rsid w:val="00EC6E86"/>
    <w:rsid w:val="00EE7AAB"/>
    <w:rsid w:val="00EF6886"/>
    <w:rsid w:val="00F06828"/>
    <w:rsid w:val="00F80BF2"/>
    <w:rsid w:val="00F96B7A"/>
    <w:rsid w:val="00FA5D81"/>
    <w:rsid w:val="00FC4295"/>
    <w:rsid w:val="00FE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709"/>
      </w:tabs>
      <w:spacing w:before="120" w:after="240"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120" w:after="120"/>
      <w:outlineLvl w:val="2"/>
    </w:pPr>
    <w:rPr>
      <w:szCs w:val="20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b/>
    </w:rPr>
  </w:style>
  <w:style w:type="character" w:customStyle="1" w:styleId="WW8Num3z0">
    <w:name w:val="WW8Num3z0"/>
    <w:rPr>
      <w:b/>
    </w:rPr>
  </w:style>
  <w:style w:type="character" w:customStyle="1" w:styleId="WW8Num7z0">
    <w:name w:val="WW8Num7z0"/>
    <w:rPr>
      <w:b w:val="0"/>
    </w:rPr>
  </w:style>
  <w:style w:type="character" w:customStyle="1" w:styleId="WW8Num9z0">
    <w:name w:val="WW8Num9z0"/>
    <w:rPr>
      <w:b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4z0">
    <w:name w:val="WW8Num24z0"/>
    <w:rPr>
      <w:b w:val="0"/>
    </w:rPr>
  </w:style>
  <w:style w:type="character" w:customStyle="1" w:styleId="WW8Num32z0">
    <w:name w:val="WW8Num32z0"/>
    <w:rPr>
      <w:b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basedOn w:val="Domylnaczcionkaakapitu1"/>
    <w:rPr>
      <w:vertAlign w:val="superscript"/>
    </w:rPr>
  </w:style>
  <w:style w:type="character" w:customStyle="1" w:styleId="Znakiprzypiswkocowych">
    <w:name w:val="Znaki przypisów końcowych"/>
    <w:basedOn w:val="Domylnaczcionkaakapitu1"/>
    <w:rPr>
      <w:vertAlign w:val="superscript"/>
    </w:rPr>
  </w:style>
  <w:style w:type="character" w:styleId="Hipercze">
    <w:name w:val="Hyperlink"/>
    <w:basedOn w:val="Domylnaczcionkaakapitu1"/>
    <w:rPr>
      <w:color w:val="0000FF"/>
      <w:u w:val="singl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Akapitzlist">
    <w:name w:val="List Paragraph"/>
    <w:basedOn w:val="Normalny"/>
    <w:qFormat/>
    <w:pPr>
      <w:suppressAutoHyphens w:val="0"/>
      <w:spacing w:after="200" w:line="276" w:lineRule="auto"/>
      <w:ind w:left="720"/>
    </w:pPr>
    <w:rPr>
      <w:rFonts w:eastAsia="Calibri"/>
      <w:szCs w:val="22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579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709"/>
      </w:tabs>
      <w:spacing w:before="120" w:after="240"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120" w:after="120"/>
      <w:outlineLvl w:val="2"/>
    </w:pPr>
    <w:rPr>
      <w:szCs w:val="20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b/>
    </w:rPr>
  </w:style>
  <w:style w:type="character" w:customStyle="1" w:styleId="WW8Num3z0">
    <w:name w:val="WW8Num3z0"/>
    <w:rPr>
      <w:b/>
    </w:rPr>
  </w:style>
  <w:style w:type="character" w:customStyle="1" w:styleId="WW8Num7z0">
    <w:name w:val="WW8Num7z0"/>
    <w:rPr>
      <w:b w:val="0"/>
    </w:rPr>
  </w:style>
  <w:style w:type="character" w:customStyle="1" w:styleId="WW8Num9z0">
    <w:name w:val="WW8Num9z0"/>
    <w:rPr>
      <w:b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4z0">
    <w:name w:val="WW8Num24z0"/>
    <w:rPr>
      <w:b w:val="0"/>
    </w:rPr>
  </w:style>
  <w:style w:type="character" w:customStyle="1" w:styleId="WW8Num32z0">
    <w:name w:val="WW8Num32z0"/>
    <w:rPr>
      <w:b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basedOn w:val="Domylnaczcionkaakapitu1"/>
    <w:rPr>
      <w:vertAlign w:val="superscript"/>
    </w:rPr>
  </w:style>
  <w:style w:type="character" w:customStyle="1" w:styleId="Znakiprzypiswkocowych">
    <w:name w:val="Znaki przypisów końcowych"/>
    <w:basedOn w:val="Domylnaczcionkaakapitu1"/>
    <w:rPr>
      <w:vertAlign w:val="superscript"/>
    </w:rPr>
  </w:style>
  <w:style w:type="character" w:styleId="Hipercze">
    <w:name w:val="Hyperlink"/>
    <w:basedOn w:val="Domylnaczcionkaakapitu1"/>
    <w:rPr>
      <w:color w:val="0000FF"/>
      <w:u w:val="singl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Akapitzlist">
    <w:name w:val="List Paragraph"/>
    <w:basedOn w:val="Normalny"/>
    <w:qFormat/>
    <w:pPr>
      <w:suppressAutoHyphens w:val="0"/>
      <w:spacing w:after="200" w:line="276" w:lineRule="auto"/>
      <w:ind w:left="720"/>
    </w:pPr>
    <w:rPr>
      <w:rFonts w:eastAsia="Calibri"/>
      <w:szCs w:val="22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57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1129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POWIAT CHOSZCZEŃSKI                                                     </vt:lpstr>
    </vt:vector>
  </TitlesOfParts>
  <Company>pcpr</Company>
  <LinksUpToDate>false</LinksUpToDate>
  <CharactersWithSpaces>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 CHOSZCZEŃSKI</dc:title>
  <dc:creator>PCPR1</dc:creator>
  <cp:lastModifiedBy>admin</cp:lastModifiedBy>
  <cp:revision>2</cp:revision>
  <cp:lastPrinted>2015-04-09T08:09:00Z</cp:lastPrinted>
  <dcterms:created xsi:type="dcterms:W3CDTF">2015-04-14T08:09:00Z</dcterms:created>
  <dcterms:modified xsi:type="dcterms:W3CDTF">2015-04-14T08:09:00Z</dcterms:modified>
</cp:coreProperties>
</file>